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A7F9D" w14:textId="5D137116" w:rsidR="00BF32EF" w:rsidRPr="00064B91" w:rsidRDefault="00884655" w:rsidP="00C0364E">
      <w:pPr>
        <w:pStyle w:val="Normaalweb"/>
        <w:ind w:left="708"/>
        <w:rPr>
          <w:rFonts w:ascii="Arial" w:hAnsi="Arial" w:cs="Arial"/>
        </w:rPr>
      </w:pPr>
      <w:r w:rsidRPr="00064B91">
        <w:rPr>
          <w:rFonts w:ascii="Arial" w:eastAsia="Arial" w:hAnsi="Arial" w:cs="Arial"/>
          <w:b/>
        </w:rPr>
        <w:t xml:space="preserve"> </w:t>
      </w:r>
      <w:r w:rsidR="00BF32EF" w:rsidRPr="00064B91">
        <w:rPr>
          <w:rFonts w:ascii="Arial" w:eastAsia="Arial" w:hAnsi="Arial" w:cs="Arial"/>
          <w:b/>
        </w:rPr>
        <w:t xml:space="preserve">Orde van dienst voor </w:t>
      </w:r>
      <w:proofErr w:type="spellStart"/>
      <w:r w:rsidR="00AD63EB">
        <w:rPr>
          <w:rFonts w:ascii="Arial" w:eastAsia="Arial" w:hAnsi="Arial" w:cs="Arial"/>
          <w:b/>
        </w:rPr>
        <w:t>Trinitatis</w:t>
      </w:r>
      <w:proofErr w:type="spellEnd"/>
      <w:r w:rsidR="004139C4">
        <w:rPr>
          <w:rFonts w:ascii="Arial" w:eastAsia="Arial" w:hAnsi="Arial" w:cs="Arial"/>
          <w:b/>
        </w:rPr>
        <w:t>, 15 juni 2025</w:t>
      </w:r>
      <w:r w:rsidR="00DF24EB">
        <w:rPr>
          <w:rFonts w:ascii="Arial" w:eastAsia="Arial" w:hAnsi="Arial" w:cs="Arial"/>
          <w:b/>
        </w:rPr>
        <w:t xml:space="preserve">  </w:t>
      </w:r>
      <w:r w:rsidR="004139C4">
        <w:rPr>
          <w:rFonts w:ascii="Arial" w:eastAsia="Arial" w:hAnsi="Arial" w:cs="Arial"/>
          <w:b/>
        </w:rPr>
        <w:t xml:space="preserve"> PG Wildervank</w:t>
      </w:r>
    </w:p>
    <w:p w14:paraId="2E8CF2C7" w14:textId="1B8D847D" w:rsidR="00745274" w:rsidRDefault="00BF32EF" w:rsidP="00745274">
      <w:pPr>
        <w:pStyle w:val="Normaalweb"/>
        <w:rPr>
          <w:rFonts w:ascii="Arial" w:hAnsi="Arial" w:cs="Arial"/>
        </w:rPr>
      </w:pPr>
      <w:r w:rsidRPr="00064B91">
        <w:rPr>
          <w:rFonts w:ascii="Arial" w:hAnsi="Arial" w:cs="Arial"/>
        </w:rPr>
        <w:t xml:space="preserve">   </w:t>
      </w:r>
      <w:r w:rsidR="00884655" w:rsidRPr="00064B91">
        <w:rPr>
          <w:rFonts w:ascii="Arial" w:hAnsi="Arial" w:cs="Arial"/>
        </w:rPr>
        <w:t xml:space="preserve">              </w:t>
      </w:r>
      <w:r w:rsidR="005558F8" w:rsidRPr="00064B91">
        <w:rPr>
          <w:rFonts w:ascii="Arial" w:hAnsi="Arial" w:cs="Arial"/>
        </w:rPr>
        <w:t xml:space="preserve">  </w:t>
      </w:r>
      <w:r w:rsidR="00F2159F">
        <w:rPr>
          <w:rFonts w:ascii="Arial" w:hAnsi="Arial" w:cs="Arial"/>
          <w:noProof/>
        </w:rPr>
        <w:drawing>
          <wp:inline distT="0" distB="0" distL="0" distR="0" wp14:anchorId="1F206882" wp14:editId="39560670">
            <wp:extent cx="3552825" cy="2286000"/>
            <wp:effectExtent l="0" t="0" r="9525" b="0"/>
            <wp:docPr id="1300061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2825" cy="2286000"/>
                    </a:xfrm>
                    <a:prstGeom prst="rect">
                      <a:avLst/>
                    </a:prstGeom>
                    <a:noFill/>
                    <a:ln>
                      <a:noFill/>
                    </a:ln>
                  </pic:spPr>
                </pic:pic>
              </a:graphicData>
            </a:graphic>
          </wp:inline>
        </w:drawing>
      </w:r>
      <w:r w:rsidR="005558F8" w:rsidRPr="00064B91">
        <w:rPr>
          <w:rFonts w:ascii="Arial" w:hAnsi="Arial" w:cs="Arial"/>
        </w:rPr>
        <w:t xml:space="preserve"> </w:t>
      </w:r>
      <w:r w:rsidR="00FC67A0" w:rsidRPr="00064B91">
        <w:rPr>
          <w:rFonts w:ascii="Arial" w:hAnsi="Arial" w:cs="Arial"/>
        </w:rPr>
        <w:tab/>
      </w:r>
      <w:r w:rsidR="00FC67A0" w:rsidRPr="00064B91">
        <w:rPr>
          <w:rFonts w:ascii="Arial" w:hAnsi="Arial" w:cs="Arial"/>
        </w:rPr>
        <w:tab/>
      </w:r>
      <w:r w:rsidR="00FC67A0" w:rsidRPr="00064B91">
        <w:rPr>
          <w:rFonts w:ascii="Arial" w:hAnsi="Arial" w:cs="Arial"/>
        </w:rPr>
        <w:tab/>
      </w:r>
      <w:r w:rsidR="005558F8" w:rsidRPr="00064B91">
        <w:rPr>
          <w:rFonts w:ascii="Arial" w:hAnsi="Arial" w:cs="Arial"/>
        </w:rPr>
        <w:t xml:space="preserve">  </w:t>
      </w:r>
      <w:r w:rsidR="00064B91" w:rsidRPr="00064B91">
        <w:rPr>
          <w:rFonts w:ascii="Arial" w:hAnsi="Arial" w:cs="Arial"/>
        </w:rPr>
        <w:t xml:space="preserve">    </w:t>
      </w:r>
    </w:p>
    <w:p w14:paraId="20667C4B" w14:textId="07D0F3AA" w:rsidR="00F2159F" w:rsidRPr="00F2159F" w:rsidRDefault="00F2159F" w:rsidP="00F2159F">
      <w:pPr>
        <w:pStyle w:val="Normaalweb"/>
        <w:ind w:left="708" w:firstLine="708"/>
        <w:rPr>
          <w:i/>
          <w:iCs/>
          <w:sz w:val="22"/>
          <w:szCs w:val="22"/>
        </w:rPr>
      </w:pPr>
      <w:r w:rsidRPr="00F2159F">
        <w:rPr>
          <w:rFonts w:ascii="Arial" w:hAnsi="Arial" w:cs="Arial"/>
          <w:i/>
          <w:iCs/>
          <w:sz w:val="22"/>
          <w:szCs w:val="22"/>
        </w:rPr>
        <w:t xml:space="preserve">Anglicaanse kerk van de heilige </w:t>
      </w:r>
      <w:proofErr w:type="spellStart"/>
      <w:r w:rsidRPr="00F2159F">
        <w:rPr>
          <w:rFonts w:ascii="Arial" w:hAnsi="Arial" w:cs="Arial"/>
          <w:i/>
          <w:iCs/>
          <w:sz w:val="22"/>
          <w:szCs w:val="22"/>
        </w:rPr>
        <w:t>Drieënheid</w:t>
      </w:r>
      <w:proofErr w:type="spellEnd"/>
      <w:r w:rsidRPr="00F2159F">
        <w:rPr>
          <w:rFonts w:ascii="Arial" w:hAnsi="Arial" w:cs="Arial"/>
          <w:i/>
          <w:iCs/>
          <w:sz w:val="22"/>
          <w:szCs w:val="22"/>
        </w:rPr>
        <w:t xml:space="preserve"> in Perth</w:t>
      </w:r>
    </w:p>
    <w:p w14:paraId="670BFA37" w14:textId="77777777" w:rsidR="00BF32EF" w:rsidRPr="00EA6C3B" w:rsidRDefault="00BF32EF" w:rsidP="00BF32EF">
      <w:pPr>
        <w:tabs>
          <w:tab w:val="left" w:pos="709"/>
          <w:tab w:val="left" w:pos="1418"/>
          <w:tab w:val="left" w:pos="2127"/>
          <w:tab w:val="left" w:pos="2836"/>
          <w:tab w:val="left" w:pos="3545"/>
          <w:tab w:val="left" w:pos="4254"/>
          <w:tab w:val="left" w:pos="4963"/>
          <w:tab w:val="left" w:pos="5672"/>
          <w:tab w:val="left" w:pos="6381"/>
          <w:tab w:val="left" w:pos="7090"/>
        </w:tabs>
        <w:rPr>
          <w:rFonts w:ascii="Arial" w:eastAsia="Arial" w:hAnsi="Arial" w:cs="Arial"/>
          <w:b/>
          <w:szCs w:val="24"/>
        </w:rPr>
      </w:pPr>
      <w:r w:rsidRPr="00EA6C3B">
        <w:rPr>
          <w:rFonts w:ascii="Arial" w:eastAsia="Arial" w:hAnsi="Arial" w:cs="Arial"/>
          <w:b/>
          <w:szCs w:val="24"/>
        </w:rPr>
        <w:t>Woord van Welkom</w:t>
      </w:r>
    </w:p>
    <w:p w14:paraId="518AEBEB" w14:textId="77777777" w:rsidR="00BF32EF" w:rsidRPr="00EA6C3B" w:rsidRDefault="00BF32EF" w:rsidP="00BF32EF">
      <w:pPr>
        <w:tabs>
          <w:tab w:val="left" w:pos="709"/>
          <w:tab w:val="left" w:pos="1418"/>
          <w:tab w:val="left" w:pos="2127"/>
          <w:tab w:val="left" w:pos="2836"/>
          <w:tab w:val="left" w:pos="3545"/>
          <w:tab w:val="left" w:pos="4254"/>
          <w:tab w:val="left" w:pos="4963"/>
          <w:tab w:val="left" w:pos="5672"/>
          <w:tab w:val="left" w:pos="6381"/>
          <w:tab w:val="left" w:pos="7090"/>
        </w:tabs>
        <w:ind w:left="720"/>
        <w:rPr>
          <w:rFonts w:ascii="Arial" w:eastAsia="Arial" w:hAnsi="Arial" w:cs="Arial"/>
          <w:b/>
          <w:szCs w:val="24"/>
        </w:rPr>
      </w:pPr>
    </w:p>
    <w:p w14:paraId="4DD49355" w14:textId="4350EBC8" w:rsidR="008A219A" w:rsidRPr="00EA6C3B" w:rsidRDefault="00E57296" w:rsidP="008A219A">
      <w:pPr>
        <w:pStyle w:val="Geenafstand"/>
        <w:rPr>
          <w:rFonts w:ascii="Arial" w:hAnsi="Arial" w:cs="Arial"/>
          <w:bCs/>
          <w:szCs w:val="24"/>
        </w:rPr>
      </w:pPr>
      <w:r>
        <w:rPr>
          <w:rFonts w:ascii="Arial" w:hAnsi="Arial" w:cs="Arial"/>
          <w:b/>
          <w:szCs w:val="24"/>
        </w:rPr>
        <w:t>Intochts</w:t>
      </w:r>
      <w:r w:rsidR="00BF32EF" w:rsidRPr="00EA6C3B">
        <w:rPr>
          <w:rFonts w:ascii="Arial" w:hAnsi="Arial" w:cs="Arial"/>
          <w:b/>
          <w:szCs w:val="24"/>
        </w:rPr>
        <w:t xml:space="preserve">lied: </w:t>
      </w:r>
      <w:r w:rsidR="00AC1542" w:rsidRPr="00EA6C3B">
        <w:rPr>
          <w:rFonts w:ascii="Arial" w:hAnsi="Arial" w:cs="Arial"/>
          <w:bCs/>
          <w:szCs w:val="24"/>
        </w:rPr>
        <w:t xml:space="preserve">Psalm 8: </w:t>
      </w:r>
      <w:r w:rsidR="00301F22" w:rsidRPr="00EA6C3B">
        <w:rPr>
          <w:rFonts w:ascii="Arial" w:hAnsi="Arial" w:cs="Arial"/>
          <w:bCs/>
          <w:szCs w:val="24"/>
        </w:rPr>
        <w:t>1,2</w:t>
      </w:r>
      <w:r w:rsidR="00385768" w:rsidRPr="00EA6C3B">
        <w:rPr>
          <w:rFonts w:ascii="Arial" w:hAnsi="Arial" w:cs="Arial"/>
          <w:bCs/>
          <w:szCs w:val="24"/>
        </w:rPr>
        <w:t>,3,</w:t>
      </w:r>
      <w:r w:rsidR="008A219A" w:rsidRPr="00EA6C3B">
        <w:rPr>
          <w:rFonts w:ascii="Arial" w:hAnsi="Arial" w:cs="Arial"/>
          <w:bCs/>
          <w:szCs w:val="24"/>
        </w:rPr>
        <w:t>,4,6</w:t>
      </w:r>
    </w:p>
    <w:p w14:paraId="1E043618" w14:textId="77777777" w:rsidR="00AC425E" w:rsidRPr="00EA6C3B" w:rsidRDefault="00AC425E" w:rsidP="008A219A">
      <w:pPr>
        <w:pStyle w:val="Geenafstand"/>
        <w:rPr>
          <w:rFonts w:ascii="Arial" w:hAnsi="Arial" w:cs="Arial"/>
          <w:bCs/>
          <w:szCs w:val="24"/>
        </w:rPr>
      </w:pPr>
    </w:p>
    <w:p w14:paraId="27BF596C" w14:textId="77777777" w:rsidR="00E57296" w:rsidRPr="00672EC2" w:rsidRDefault="00E57296" w:rsidP="00E57296">
      <w:pPr>
        <w:rPr>
          <w:rFonts w:ascii="Arial" w:hAnsi="Arial" w:cs="Arial"/>
          <w:b/>
          <w:bCs/>
          <w:szCs w:val="24"/>
        </w:rPr>
      </w:pPr>
      <w:r w:rsidRPr="00672EC2">
        <w:rPr>
          <w:rFonts w:ascii="Arial" w:hAnsi="Arial" w:cs="Arial"/>
          <w:b/>
          <w:bCs/>
          <w:szCs w:val="24"/>
        </w:rPr>
        <w:t>Bemoediging en groet</w:t>
      </w:r>
    </w:p>
    <w:p w14:paraId="72D65335" w14:textId="77777777" w:rsidR="00E57296" w:rsidRPr="00672EC2" w:rsidRDefault="00E57296" w:rsidP="00E57296">
      <w:pPr>
        <w:rPr>
          <w:rFonts w:ascii="Arial" w:eastAsia="Arial" w:hAnsi="Arial" w:cs="Arial"/>
          <w:color w:val="000000"/>
          <w:szCs w:val="24"/>
        </w:rPr>
      </w:pPr>
    </w:p>
    <w:p w14:paraId="23430354" w14:textId="138F8B54" w:rsidR="00E57296" w:rsidRPr="00672EC2" w:rsidRDefault="00E57296" w:rsidP="00E57296">
      <w:pPr>
        <w:rPr>
          <w:rFonts w:ascii="Arial" w:eastAsia="Arial" w:hAnsi="Arial" w:cs="Arial"/>
          <w:color w:val="000000"/>
          <w:szCs w:val="24"/>
        </w:rPr>
      </w:pPr>
      <w:r w:rsidRPr="00672EC2">
        <w:rPr>
          <w:rFonts w:ascii="Arial" w:eastAsia="Arial" w:hAnsi="Arial" w:cs="Arial"/>
          <w:color w:val="000000"/>
          <w:szCs w:val="24"/>
        </w:rPr>
        <w:t>voorganger:</w:t>
      </w:r>
      <w:r w:rsidR="00672EC2">
        <w:rPr>
          <w:rFonts w:ascii="Arial" w:eastAsia="Arial" w:hAnsi="Arial" w:cs="Arial"/>
          <w:color w:val="000000"/>
          <w:szCs w:val="24"/>
        </w:rPr>
        <w:tab/>
      </w:r>
      <w:r w:rsidRPr="00672EC2">
        <w:rPr>
          <w:rFonts w:ascii="Arial" w:eastAsia="Arial" w:hAnsi="Arial" w:cs="Arial"/>
          <w:color w:val="000000"/>
          <w:szCs w:val="24"/>
        </w:rPr>
        <w:tab/>
        <w:t>Onze hulp is in de Naam van de Heer,</w:t>
      </w:r>
    </w:p>
    <w:p w14:paraId="5CE376B8" w14:textId="04E0D848" w:rsidR="00E57296" w:rsidRPr="00672EC2" w:rsidRDefault="00E57296" w:rsidP="00E57296">
      <w:pPr>
        <w:rPr>
          <w:rFonts w:ascii="Arial" w:eastAsia="Arial" w:hAnsi="Arial" w:cs="Arial"/>
          <w:b/>
          <w:bCs/>
          <w:color w:val="000000"/>
          <w:szCs w:val="24"/>
        </w:rPr>
      </w:pPr>
      <w:r w:rsidRPr="00672EC2">
        <w:rPr>
          <w:rFonts w:ascii="Arial" w:eastAsia="Arial" w:hAnsi="Arial" w:cs="Arial"/>
          <w:b/>
          <w:bCs/>
          <w:color w:val="000000"/>
          <w:szCs w:val="24"/>
        </w:rPr>
        <w:t>allen:</w:t>
      </w:r>
      <w:r w:rsidRPr="00672EC2">
        <w:rPr>
          <w:rFonts w:ascii="Arial" w:eastAsia="Arial" w:hAnsi="Arial" w:cs="Arial"/>
          <w:b/>
          <w:bCs/>
          <w:color w:val="000000"/>
          <w:szCs w:val="24"/>
        </w:rPr>
        <w:tab/>
      </w:r>
      <w:r w:rsidRPr="00672EC2">
        <w:rPr>
          <w:rFonts w:ascii="Arial" w:eastAsia="Arial" w:hAnsi="Arial" w:cs="Arial"/>
          <w:b/>
          <w:bCs/>
          <w:color w:val="000000"/>
          <w:szCs w:val="24"/>
        </w:rPr>
        <w:tab/>
      </w:r>
      <w:r w:rsidR="00672EC2">
        <w:rPr>
          <w:rFonts w:ascii="Arial" w:eastAsia="Arial" w:hAnsi="Arial" w:cs="Arial"/>
          <w:b/>
          <w:bCs/>
          <w:color w:val="000000"/>
          <w:szCs w:val="24"/>
        </w:rPr>
        <w:tab/>
      </w:r>
      <w:r w:rsidRPr="00672EC2">
        <w:rPr>
          <w:rFonts w:ascii="Arial" w:eastAsia="Arial" w:hAnsi="Arial" w:cs="Arial"/>
          <w:b/>
          <w:bCs/>
          <w:color w:val="000000"/>
          <w:szCs w:val="24"/>
        </w:rPr>
        <w:t>die hemel en aarde gemaakt heeft.</w:t>
      </w:r>
    </w:p>
    <w:p w14:paraId="1D4E5C71" w14:textId="2FF2FE25" w:rsidR="00E57296" w:rsidRPr="00672EC2" w:rsidRDefault="00E57296" w:rsidP="00E57296">
      <w:pPr>
        <w:rPr>
          <w:rFonts w:ascii="Arial" w:eastAsia="Arial" w:hAnsi="Arial" w:cs="Arial"/>
          <w:color w:val="000000"/>
          <w:szCs w:val="24"/>
        </w:rPr>
      </w:pPr>
      <w:r w:rsidRPr="00672EC2">
        <w:rPr>
          <w:rFonts w:ascii="Arial" w:eastAsia="Arial" w:hAnsi="Arial" w:cs="Arial"/>
          <w:color w:val="000000"/>
          <w:szCs w:val="24"/>
        </w:rPr>
        <w:t>v:</w:t>
      </w:r>
      <w:r w:rsidRPr="00672EC2">
        <w:rPr>
          <w:rFonts w:ascii="Arial" w:eastAsia="Arial" w:hAnsi="Arial" w:cs="Arial"/>
          <w:color w:val="000000"/>
          <w:szCs w:val="24"/>
        </w:rPr>
        <w:tab/>
      </w:r>
      <w:r w:rsidRPr="00672EC2">
        <w:rPr>
          <w:rFonts w:ascii="Arial" w:eastAsia="Arial" w:hAnsi="Arial" w:cs="Arial"/>
          <w:color w:val="000000"/>
          <w:szCs w:val="24"/>
        </w:rPr>
        <w:tab/>
      </w:r>
      <w:r w:rsidRPr="00672EC2">
        <w:rPr>
          <w:rFonts w:ascii="Arial" w:eastAsia="Arial" w:hAnsi="Arial" w:cs="Arial"/>
          <w:color w:val="000000"/>
          <w:szCs w:val="24"/>
        </w:rPr>
        <w:tab/>
      </w:r>
      <w:r w:rsidRPr="00672EC2">
        <w:rPr>
          <w:rFonts w:ascii="Arial" w:eastAsia="Arial" w:hAnsi="Arial" w:cs="Arial"/>
          <w:color w:val="000000"/>
          <w:szCs w:val="24"/>
        </w:rPr>
        <w:t xml:space="preserve">Die trouw blijft aan alles wat Hij heeft geschapen </w:t>
      </w:r>
    </w:p>
    <w:p w14:paraId="623D2E98" w14:textId="180CAB48" w:rsidR="00E57296" w:rsidRPr="00672EC2" w:rsidRDefault="00E57296" w:rsidP="00E57296">
      <w:pPr>
        <w:rPr>
          <w:rFonts w:ascii="Arial" w:eastAsia="Arial" w:hAnsi="Arial" w:cs="Arial"/>
          <w:b/>
          <w:bCs/>
          <w:color w:val="000000"/>
          <w:szCs w:val="24"/>
        </w:rPr>
      </w:pPr>
      <w:r w:rsidRPr="00672EC2">
        <w:rPr>
          <w:rFonts w:ascii="Arial" w:eastAsia="Arial" w:hAnsi="Arial" w:cs="Arial"/>
          <w:b/>
          <w:bCs/>
          <w:color w:val="000000"/>
          <w:szCs w:val="24"/>
        </w:rPr>
        <w:t xml:space="preserve">a:        </w:t>
      </w:r>
      <w:r w:rsidRPr="00672EC2">
        <w:rPr>
          <w:rFonts w:ascii="Arial" w:eastAsia="Arial" w:hAnsi="Arial" w:cs="Arial"/>
          <w:b/>
          <w:bCs/>
          <w:color w:val="000000"/>
          <w:szCs w:val="24"/>
        </w:rPr>
        <w:tab/>
      </w:r>
      <w:r w:rsidRPr="00672EC2">
        <w:rPr>
          <w:rFonts w:ascii="Arial" w:eastAsia="Arial" w:hAnsi="Arial" w:cs="Arial"/>
          <w:b/>
          <w:bCs/>
          <w:color w:val="000000"/>
          <w:szCs w:val="24"/>
        </w:rPr>
        <w:tab/>
      </w:r>
      <w:r w:rsidRPr="00672EC2">
        <w:rPr>
          <w:rFonts w:ascii="Arial" w:eastAsia="Arial" w:hAnsi="Arial" w:cs="Arial"/>
          <w:b/>
          <w:bCs/>
          <w:color w:val="000000"/>
          <w:szCs w:val="24"/>
        </w:rPr>
        <w:t>en nooit loslaat wat zijn hand is begonnen.</w:t>
      </w:r>
    </w:p>
    <w:p w14:paraId="60316B5D" w14:textId="77777777" w:rsidR="00E57296" w:rsidRPr="00672EC2" w:rsidRDefault="00E57296" w:rsidP="00E57296">
      <w:pPr>
        <w:rPr>
          <w:rFonts w:ascii="Arial" w:eastAsia="Arial" w:hAnsi="Arial" w:cs="Arial"/>
          <w:b/>
          <w:bCs/>
          <w:color w:val="000000"/>
          <w:szCs w:val="24"/>
        </w:rPr>
      </w:pPr>
    </w:p>
    <w:p w14:paraId="62F0A912" w14:textId="3913BAD4" w:rsidR="00E57296" w:rsidRPr="00672EC2" w:rsidRDefault="00E57296" w:rsidP="00E57296">
      <w:pPr>
        <w:rPr>
          <w:rFonts w:ascii="Arial" w:hAnsi="Arial" w:cs="Arial"/>
          <w:szCs w:val="24"/>
        </w:rPr>
      </w:pPr>
      <w:r w:rsidRPr="00672EC2">
        <w:rPr>
          <w:rFonts w:ascii="Arial" w:hAnsi="Arial" w:cs="Arial"/>
          <w:szCs w:val="24"/>
        </w:rPr>
        <w:t xml:space="preserve">v: </w:t>
      </w:r>
      <w:r w:rsidRPr="00672EC2">
        <w:rPr>
          <w:rFonts w:ascii="Arial" w:hAnsi="Arial" w:cs="Arial"/>
          <w:szCs w:val="24"/>
        </w:rPr>
        <w:tab/>
      </w:r>
      <w:r w:rsidRPr="00672EC2">
        <w:rPr>
          <w:rFonts w:ascii="Arial" w:hAnsi="Arial" w:cs="Arial"/>
          <w:szCs w:val="24"/>
        </w:rPr>
        <w:tab/>
      </w:r>
      <w:r w:rsidRPr="00672EC2">
        <w:rPr>
          <w:rFonts w:ascii="Arial" w:hAnsi="Arial" w:cs="Arial"/>
          <w:szCs w:val="24"/>
        </w:rPr>
        <w:tab/>
      </w:r>
      <w:r w:rsidRPr="00672EC2">
        <w:rPr>
          <w:rFonts w:ascii="Arial" w:hAnsi="Arial" w:cs="Arial"/>
          <w:szCs w:val="24"/>
        </w:rPr>
        <w:t xml:space="preserve">Genade zij u en vrede van God onze Vader, </w:t>
      </w:r>
    </w:p>
    <w:p w14:paraId="45931305" w14:textId="77777777" w:rsidR="00E57296" w:rsidRPr="00672EC2" w:rsidRDefault="00E57296" w:rsidP="00E57296">
      <w:pPr>
        <w:ind w:left="1416" w:firstLine="708"/>
        <w:rPr>
          <w:rFonts w:ascii="Arial" w:hAnsi="Arial" w:cs="Arial"/>
          <w:szCs w:val="24"/>
        </w:rPr>
      </w:pPr>
      <w:r w:rsidRPr="00672EC2">
        <w:rPr>
          <w:rFonts w:ascii="Arial" w:hAnsi="Arial" w:cs="Arial"/>
          <w:szCs w:val="24"/>
        </w:rPr>
        <w:t xml:space="preserve">door zijn Zoon, onze Heer Jezus Christus </w:t>
      </w:r>
    </w:p>
    <w:p w14:paraId="364D8DD8" w14:textId="44F33068" w:rsidR="00E57296" w:rsidRPr="00672EC2" w:rsidRDefault="00E57296" w:rsidP="00E57296">
      <w:pPr>
        <w:rPr>
          <w:rFonts w:ascii="Arial" w:hAnsi="Arial" w:cs="Arial"/>
          <w:b/>
          <w:szCs w:val="24"/>
        </w:rPr>
      </w:pPr>
      <w:r w:rsidRPr="00672EC2">
        <w:rPr>
          <w:rFonts w:ascii="Arial" w:hAnsi="Arial" w:cs="Arial"/>
          <w:b/>
          <w:szCs w:val="24"/>
        </w:rPr>
        <w:t xml:space="preserve">a: </w:t>
      </w:r>
      <w:r w:rsidRPr="00672EC2">
        <w:rPr>
          <w:rFonts w:ascii="Arial" w:hAnsi="Arial" w:cs="Arial"/>
          <w:b/>
          <w:szCs w:val="24"/>
        </w:rPr>
        <w:tab/>
      </w:r>
      <w:r w:rsidRPr="00672EC2">
        <w:rPr>
          <w:rFonts w:ascii="Arial" w:hAnsi="Arial" w:cs="Arial"/>
          <w:b/>
          <w:szCs w:val="24"/>
        </w:rPr>
        <w:tab/>
      </w:r>
      <w:r w:rsidRPr="00672EC2">
        <w:rPr>
          <w:rFonts w:ascii="Arial" w:hAnsi="Arial" w:cs="Arial"/>
          <w:b/>
          <w:szCs w:val="24"/>
        </w:rPr>
        <w:tab/>
      </w:r>
      <w:r w:rsidRPr="00672EC2">
        <w:rPr>
          <w:rFonts w:ascii="Arial" w:hAnsi="Arial" w:cs="Arial"/>
          <w:b/>
          <w:szCs w:val="24"/>
        </w:rPr>
        <w:t>in de Geest, die ons samenbindt.</w:t>
      </w:r>
    </w:p>
    <w:p w14:paraId="7B0EF787" w14:textId="77777777" w:rsidR="008A219A" w:rsidRPr="00EA6C3B" w:rsidRDefault="008A219A" w:rsidP="008A219A">
      <w:pPr>
        <w:pStyle w:val="Geenafstand"/>
        <w:rPr>
          <w:rFonts w:ascii="Arial" w:hAnsi="Arial" w:cs="Arial"/>
          <w:bCs/>
          <w:szCs w:val="24"/>
        </w:rPr>
      </w:pPr>
    </w:p>
    <w:p w14:paraId="1FE5FC82" w14:textId="4F3D4604" w:rsidR="00BF32EF" w:rsidRDefault="00BF32EF" w:rsidP="008A219A">
      <w:pPr>
        <w:pStyle w:val="Geenafstand"/>
        <w:rPr>
          <w:rStyle w:val="Zwaar"/>
          <w:rFonts w:ascii="Arial" w:hAnsi="Arial" w:cs="Arial"/>
          <w:b w:val="0"/>
          <w:bCs w:val="0"/>
          <w:szCs w:val="24"/>
        </w:rPr>
      </w:pPr>
      <w:r w:rsidRPr="00EA6C3B">
        <w:rPr>
          <w:rStyle w:val="Zwaar"/>
          <w:rFonts w:ascii="Arial" w:hAnsi="Arial" w:cs="Arial"/>
          <w:szCs w:val="24"/>
        </w:rPr>
        <w:t>Gebed om ontferming</w:t>
      </w:r>
      <w:r w:rsidRPr="00EA6C3B">
        <w:rPr>
          <w:rStyle w:val="Zwaar"/>
          <w:rFonts w:ascii="Arial" w:hAnsi="Arial" w:cs="Arial"/>
          <w:color w:val="5C5C5C"/>
          <w:szCs w:val="24"/>
        </w:rPr>
        <w:t xml:space="preserve"> </w:t>
      </w:r>
      <w:r w:rsidRPr="00EA6C3B">
        <w:rPr>
          <w:rStyle w:val="Zwaar"/>
          <w:rFonts w:ascii="Arial" w:hAnsi="Arial" w:cs="Arial"/>
          <w:b w:val="0"/>
          <w:bCs w:val="0"/>
          <w:szCs w:val="24"/>
        </w:rPr>
        <w:t xml:space="preserve">met gezongen </w:t>
      </w:r>
      <w:proofErr w:type="spellStart"/>
      <w:r w:rsidRPr="00EA6C3B">
        <w:rPr>
          <w:rStyle w:val="Zwaar"/>
          <w:rFonts w:ascii="Arial" w:hAnsi="Arial" w:cs="Arial"/>
          <w:b w:val="0"/>
          <w:bCs w:val="0"/>
          <w:szCs w:val="24"/>
        </w:rPr>
        <w:t>Kyriëlied</w:t>
      </w:r>
      <w:proofErr w:type="spellEnd"/>
      <w:r w:rsidRPr="00EA6C3B">
        <w:rPr>
          <w:rStyle w:val="Zwaar"/>
          <w:rFonts w:ascii="Arial" w:hAnsi="Arial" w:cs="Arial"/>
          <w:b w:val="0"/>
          <w:bCs w:val="0"/>
          <w:szCs w:val="24"/>
        </w:rPr>
        <w:t xml:space="preserve"> 367</w:t>
      </w:r>
      <w:r w:rsidR="003562E1" w:rsidRPr="00EA6C3B">
        <w:rPr>
          <w:rStyle w:val="Zwaar"/>
          <w:rFonts w:ascii="Arial" w:hAnsi="Arial" w:cs="Arial"/>
          <w:b w:val="0"/>
          <w:bCs w:val="0"/>
          <w:szCs w:val="24"/>
        </w:rPr>
        <w:t>d</w:t>
      </w:r>
    </w:p>
    <w:p w14:paraId="6B3694B0" w14:textId="77777777" w:rsidR="00ED6A44" w:rsidRPr="00EA6C3B" w:rsidRDefault="00ED6A44" w:rsidP="008A219A">
      <w:pPr>
        <w:pStyle w:val="Geenafstand"/>
        <w:rPr>
          <w:rStyle w:val="Zwaar"/>
          <w:rFonts w:ascii="Arial" w:hAnsi="Arial" w:cs="Arial"/>
          <w:b w:val="0"/>
          <w:bCs w:val="0"/>
          <w:szCs w:val="24"/>
        </w:rPr>
      </w:pPr>
    </w:p>
    <w:p w14:paraId="1C81F165" w14:textId="16180F39" w:rsidR="003562E1" w:rsidRPr="00EA6C3B" w:rsidRDefault="007A2072" w:rsidP="008A219A">
      <w:pPr>
        <w:pStyle w:val="Geenafstand"/>
        <w:rPr>
          <w:rStyle w:val="Zwaar"/>
          <w:rFonts w:ascii="Arial" w:hAnsi="Arial" w:cs="Arial"/>
          <w:b w:val="0"/>
          <w:bCs w:val="0"/>
          <w:szCs w:val="24"/>
        </w:rPr>
      </w:pPr>
      <w:r w:rsidRPr="00EA6C3B">
        <w:rPr>
          <w:rStyle w:val="Zwaar"/>
          <w:rFonts w:ascii="Arial" w:hAnsi="Arial" w:cs="Arial"/>
          <w:b w:val="0"/>
          <w:bCs w:val="0"/>
          <w:noProof/>
          <w:szCs w:val="24"/>
        </w:rPr>
        <w:drawing>
          <wp:inline distT="0" distB="0" distL="0" distR="0" wp14:anchorId="224B0CD3" wp14:editId="5243BCA0">
            <wp:extent cx="5000625" cy="1285207"/>
            <wp:effectExtent l="0" t="0" r="0" b="0"/>
            <wp:docPr id="120998246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8711" cy="1292425"/>
                    </a:xfrm>
                    <a:prstGeom prst="rect">
                      <a:avLst/>
                    </a:prstGeom>
                    <a:noFill/>
                    <a:ln>
                      <a:noFill/>
                    </a:ln>
                  </pic:spPr>
                </pic:pic>
              </a:graphicData>
            </a:graphic>
          </wp:inline>
        </w:drawing>
      </w:r>
    </w:p>
    <w:p w14:paraId="38E3D7E5" w14:textId="77777777" w:rsidR="003562E1" w:rsidRPr="00EA6C3B" w:rsidRDefault="003562E1" w:rsidP="008A219A">
      <w:pPr>
        <w:pStyle w:val="Geenafstand"/>
        <w:rPr>
          <w:rStyle w:val="Zwaar"/>
          <w:rFonts w:ascii="Arial" w:hAnsi="Arial" w:cs="Arial"/>
          <w:b w:val="0"/>
          <w:bCs w:val="0"/>
          <w:szCs w:val="24"/>
        </w:rPr>
      </w:pPr>
    </w:p>
    <w:p w14:paraId="0B064E7C" w14:textId="60D7223E" w:rsidR="000A0ECA" w:rsidRPr="00EA6C3B" w:rsidRDefault="000A0ECA" w:rsidP="00BF32EF">
      <w:pPr>
        <w:pStyle w:val="Geenafstand"/>
        <w:rPr>
          <w:rFonts w:ascii="Arial" w:hAnsi="Arial" w:cs="Arial"/>
          <w:szCs w:val="24"/>
        </w:rPr>
      </w:pPr>
      <w:r w:rsidRPr="00EA6C3B">
        <w:rPr>
          <w:rFonts w:ascii="Arial" w:hAnsi="Arial" w:cs="Arial"/>
          <w:b/>
          <w:bCs/>
          <w:szCs w:val="24"/>
        </w:rPr>
        <w:t>Glorialied</w:t>
      </w:r>
      <w:r w:rsidRPr="00EA6C3B">
        <w:rPr>
          <w:rFonts w:ascii="Arial" w:hAnsi="Arial" w:cs="Arial"/>
          <w:szCs w:val="24"/>
        </w:rPr>
        <w:t xml:space="preserve">: </w:t>
      </w:r>
      <w:r w:rsidR="005C2FB8" w:rsidRPr="00EA6C3B">
        <w:rPr>
          <w:rFonts w:ascii="Arial" w:hAnsi="Arial" w:cs="Arial"/>
          <w:szCs w:val="24"/>
        </w:rPr>
        <w:t>705: 1,2,4</w:t>
      </w:r>
    </w:p>
    <w:p w14:paraId="3EDB58E4" w14:textId="77777777" w:rsidR="001B1758" w:rsidRPr="00EA6C3B" w:rsidRDefault="001B1758" w:rsidP="00BF32EF">
      <w:pPr>
        <w:pStyle w:val="Geenafstand"/>
        <w:rPr>
          <w:rFonts w:ascii="Arial" w:hAnsi="Arial" w:cs="Arial"/>
          <w:szCs w:val="24"/>
        </w:rPr>
      </w:pPr>
    </w:p>
    <w:p w14:paraId="19E35F31" w14:textId="767BCD75" w:rsidR="00BF32EF" w:rsidRPr="00EA6C3B" w:rsidRDefault="00ED6A44" w:rsidP="00BF32EF">
      <w:pPr>
        <w:pStyle w:val="Geenafstand"/>
        <w:rPr>
          <w:rFonts w:ascii="Arial" w:hAnsi="Arial" w:cs="Arial"/>
          <w:b/>
          <w:bCs/>
          <w:szCs w:val="24"/>
        </w:rPr>
      </w:pPr>
      <w:r>
        <w:rPr>
          <w:rFonts w:ascii="Arial" w:hAnsi="Arial" w:cs="Arial"/>
          <w:b/>
          <w:bCs/>
          <w:szCs w:val="24"/>
        </w:rPr>
        <w:t>Zondagsg</w:t>
      </w:r>
      <w:r w:rsidR="00BF32EF" w:rsidRPr="00EA6C3B">
        <w:rPr>
          <w:rFonts w:ascii="Arial" w:hAnsi="Arial" w:cs="Arial"/>
          <w:b/>
          <w:bCs/>
          <w:szCs w:val="24"/>
        </w:rPr>
        <w:t>ebed</w:t>
      </w:r>
    </w:p>
    <w:p w14:paraId="4F769295" w14:textId="77777777" w:rsidR="002A4155" w:rsidRPr="00EA6C3B" w:rsidRDefault="002A4155" w:rsidP="00D55F2B">
      <w:pPr>
        <w:pStyle w:val="Geenafstand"/>
        <w:rPr>
          <w:rFonts w:ascii="Arial" w:hAnsi="Arial" w:cs="Arial"/>
          <w:kern w:val="2"/>
          <w:szCs w:val="24"/>
          <w:lang w:eastAsia="en-US"/>
        </w:rPr>
      </w:pPr>
    </w:p>
    <w:p w14:paraId="6A136690" w14:textId="1497D19E" w:rsidR="007A2072" w:rsidRPr="00EA6C3B" w:rsidRDefault="00BF32EF" w:rsidP="007A2072">
      <w:pPr>
        <w:pStyle w:val="m-2409065062921209387gmail-msonospacing"/>
        <w:shd w:val="clear" w:color="auto" w:fill="FFFFFF"/>
        <w:spacing w:before="0" w:beforeAutospacing="0" w:after="0" w:afterAutospacing="0"/>
        <w:rPr>
          <w:rFonts w:ascii="Arial" w:hAnsi="Arial" w:cs="Arial"/>
          <w:color w:val="222222"/>
        </w:rPr>
      </w:pPr>
      <w:r w:rsidRPr="00EA6C3B">
        <w:rPr>
          <w:rFonts w:ascii="Arial" w:hAnsi="Arial" w:cs="Arial"/>
          <w:b/>
        </w:rPr>
        <w:t>Schriftlezing</w:t>
      </w:r>
      <w:r w:rsidR="008070C8" w:rsidRPr="00EA6C3B">
        <w:rPr>
          <w:rFonts w:ascii="Arial" w:hAnsi="Arial" w:cs="Arial"/>
          <w:b/>
        </w:rPr>
        <w:t xml:space="preserve"> dl. I</w:t>
      </w:r>
      <w:r w:rsidRPr="00EA6C3B">
        <w:rPr>
          <w:rFonts w:ascii="Arial" w:hAnsi="Arial" w:cs="Arial"/>
          <w:b/>
        </w:rPr>
        <w:t xml:space="preserve">: </w:t>
      </w:r>
      <w:r w:rsidR="007A2072" w:rsidRPr="00EA6C3B">
        <w:rPr>
          <w:rFonts w:ascii="Arial" w:hAnsi="Arial" w:cs="Arial"/>
          <w:color w:val="222222"/>
        </w:rPr>
        <w:t xml:space="preserve">Johannes 2:23 -  3: 1- 8 </w:t>
      </w:r>
      <w:r w:rsidR="00921386">
        <w:rPr>
          <w:rFonts w:ascii="Arial" w:hAnsi="Arial" w:cs="Arial"/>
          <w:color w:val="222222"/>
        </w:rPr>
        <w:t xml:space="preserve">   </w:t>
      </w:r>
      <w:r w:rsidR="00921386" w:rsidRPr="009859D7">
        <w:rPr>
          <w:rFonts w:ascii="Arial" w:hAnsi="Arial" w:cs="Arial"/>
          <w:b/>
          <w:bCs/>
          <w:color w:val="222222"/>
        </w:rPr>
        <w:t>NBV21</w:t>
      </w:r>
    </w:p>
    <w:p w14:paraId="05529688" w14:textId="77777777" w:rsidR="007A2072" w:rsidRPr="00EA6C3B" w:rsidRDefault="007A2072" w:rsidP="007A2072">
      <w:pPr>
        <w:pStyle w:val="m-2409065062921209387gmail-msonospacing"/>
        <w:shd w:val="clear" w:color="auto" w:fill="FFFFFF"/>
        <w:spacing w:before="0" w:beforeAutospacing="0" w:after="0" w:afterAutospacing="0"/>
        <w:rPr>
          <w:rFonts w:ascii="Arial" w:hAnsi="Arial" w:cs="Arial"/>
          <w:color w:val="222222"/>
        </w:rPr>
      </w:pPr>
    </w:p>
    <w:p w14:paraId="4C658851" w14:textId="77777777" w:rsidR="007A2072" w:rsidRPr="00EA6C3B" w:rsidRDefault="007A2072" w:rsidP="007A2072">
      <w:pPr>
        <w:pStyle w:val="m-2409065062921209387gmail-msonospacing"/>
        <w:shd w:val="clear" w:color="auto" w:fill="FFFFFF"/>
        <w:spacing w:before="0" w:beforeAutospacing="0" w:after="0" w:afterAutospacing="0"/>
        <w:rPr>
          <w:rFonts w:ascii="Arial" w:hAnsi="Arial" w:cs="Arial"/>
          <w:color w:val="222222"/>
        </w:rPr>
      </w:pPr>
      <w:r w:rsidRPr="00EA6C3B">
        <w:rPr>
          <w:rFonts w:ascii="Arial" w:hAnsi="Arial" w:cs="Arial"/>
          <w:b/>
          <w:bCs/>
          <w:color w:val="222222"/>
        </w:rPr>
        <w:t>Lied</w:t>
      </w:r>
      <w:r w:rsidRPr="00EA6C3B">
        <w:rPr>
          <w:rFonts w:ascii="Arial" w:hAnsi="Arial" w:cs="Arial"/>
          <w:color w:val="222222"/>
        </w:rPr>
        <w:t>: 680: 1,2,3</w:t>
      </w:r>
    </w:p>
    <w:p w14:paraId="6905B227" w14:textId="77777777" w:rsidR="001B1758" w:rsidRPr="00EA6C3B" w:rsidRDefault="001B1758" w:rsidP="007A2072">
      <w:pPr>
        <w:pStyle w:val="m-2409065062921209387gmail-msonospacing"/>
        <w:shd w:val="clear" w:color="auto" w:fill="FFFFFF"/>
        <w:spacing w:before="0" w:beforeAutospacing="0" w:after="0" w:afterAutospacing="0"/>
        <w:rPr>
          <w:rFonts w:ascii="Arial" w:hAnsi="Arial" w:cs="Arial"/>
          <w:color w:val="222222"/>
        </w:rPr>
      </w:pPr>
    </w:p>
    <w:p w14:paraId="12DB67BD" w14:textId="1B176D23" w:rsidR="007A2072" w:rsidRPr="00EA6C3B" w:rsidRDefault="007A2072" w:rsidP="007A2072">
      <w:pPr>
        <w:pStyle w:val="m-2409065062921209387gmail-msonospacing"/>
        <w:shd w:val="clear" w:color="auto" w:fill="FFFFFF"/>
        <w:spacing w:before="0" w:beforeAutospacing="0" w:after="0" w:afterAutospacing="0"/>
        <w:rPr>
          <w:rFonts w:ascii="Arial" w:hAnsi="Arial" w:cs="Arial"/>
          <w:color w:val="222222"/>
        </w:rPr>
      </w:pPr>
      <w:r w:rsidRPr="00EA6C3B">
        <w:rPr>
          <w:rFonts w:ascii="Arial" w:hAnsi="Arial" w:cs="Arial"/>
          <w:b/>
          <w:color w:val="222222"/>
        </w:rPr>
        <w:t>Sch</w:t>
      </w:r>
      <w:r w:rsidR="005062FF" w:rsidRPr="00EA6C3B">
        <w:rPr>
          <w:rFonts w:ascii="Arial" w:hAnsi="Arial" w:cs="Arial"/>
          <w:b/>
          <w:color w:val="222222"/>
        </w:rPr>
        <w:t>rift</w:t>
      </w:r>
      <w:r w:rsidRPr="00EA6C3B">
        <w:rPr>
          <w:rFonts w:ascii="Arial" w:hAnsi="Arial" w:cs="Arial"/>
          <w:b/>
          <w:color w:val="222222"/>
        </w:rPr>
        <w:t>lezing</w:t>
      </w:r>
      <w:r w:rsidR="008070C8" w:rsidRPr="00EA6C3B">
        <w:rPr>
          <w:rFonts w:ascii="Arial" w:hAnsi="Arial" w:cs="Arial"/>
          <w:b/>
          <w:color w:val="222222"/>
        </w:rPr>
        <w:t xml:space="preserve"> </w:t>
      </w:r>
      <w:proofErr w:type="spellStart"/>
      <w:r w:rsidR="008070C8" w:rsidRPr="00EA6C3B">
        <w:rPr>
          <w:rFonts w:ascii="Arial" w:hAnsi="Arial" w:cs="Arial"/>
          <w:b/>
          <w:color w:val="222222"/>
        </w:rPr>
        <w:t>dl.II</w:t>
      </w:r>
      <w:proofErr w:type="spellEnd"/>
      <w:r w:rsidRPr="00EA6C3B">
        <w:rPr>
          <w:rFonts w:ascii="Arial" w:hAnsi="Arial" w:cs="Arial"/>
          <w:b/>
          <w:color w:val="222222"/>
        </w:rPr>
        <w:t>:</w:t>
      </w:r>
      <w:r w:rsidRPr="00EA6C3B">
        <w:rPr>
          <w:rFonts w:ascii="Arial" w:hAnsi="Arial" w:cs="Arial"/>
          <w:color w:val="222222"/>
        </w:rPr>
        <w:t xml:space="preserve"> Johannes 3: 9-21</w:t>
      </w:r>
    </w:p>
    <w:p w14:paraId="06277D6E" w14:textId="77777777" w:rsidR="007A2072" w:rsidRPr="00EA6C3B" w:rsidRDefault="007A2072" w:rsidP="007A2072">
      <w:pPr>
        <w:pStyle w:val="m-2409065062921209387gmail-msonospacing"/>
        <w:shd w:val="clear" w:color="auto" w:fill="FFFFFF"/>
        <w:spacing w:before="0" w:beforeAutospacing="0" w:after="0" w:afterAutospacing="0"/>
        <w:rPr>
          <w:rFonts w:ascii="Arial" w:hAnsi="Arial" w:cs="Arial"/>
          <w:color w:val="222222"/>
        </w:rPr>
      </w:pPr>
    </w:p>
    <w:p w14:paraId="3403882E" w14:textId="67EE8698" w:rsidR="007A2072" w:rsidRPr="00EA6C3B" w:rsidRDefault="007A2072" w:rsidP="007A2072">
      <w:pPr>
        <w:pStyle w:val="m-2409065062921209387gmail-msonospacing"/>
        <w:shd w:val="clear" w:color="auto" w:fill="FFFFFF"/>
        <w:spacing w:before="0" w:beforeAutospacing="0" w:after="0" w:afterAutospacing="0"/>
        <w:rPr>
          <w:rFonts w:ascii="Arial" w:hAnsi="Arial" w:cs="Arial"/>
          <w:color w:val="222222"/>
        </w:rPr>
      </w:pPr>
      <w:r w:rsidRPr="00EA6C3B">
        <w:rPr>
          <w:rFonts w:ascii="Arial" w:hAnsi="Arial" w:cs="Arial"/>
          <w:b/>
          <w:bCs/>
          <w:color w:val="222222"/>
        </w:rPr>
        <w:t>Lied</w:t>
      </w:r>
      <w:r w:rsidR="005062FF" w:rsidRPr="00EA6C3B">
        <w:rPr>
          <w:rFonts w:ascii="Arial" w:hAnsi="Arial" w:cs="Arial"/>
          <w:b/>
          <w:bCs/>
          <w:color w:val="222222"/>
        </w:rPr>
        <w:t>:</w:t>
      </w:r>
      <w:r w:rsidRPr="00EA6C3B">
        <w:rPr>
          <w:rFonts w:ascii="Arial" w:hAnsi="Arial" w:cs="Arial"/>
          <w:color w:val="222222"/>
        </w:rPr>
        <w:t xml:space="preserve"> 680: 4,5</w:t>
      </w:r>
    </w:p>
    <w:p w14:paraId="068C0E6D" w14:textId="77777777" w:rsidR="007A2072" w:rsidRPr="00EA6C3B" w:rsidRDefault="007A2072" w:rsidP="007A2072">
      <w:pPr>
        <w:pStyle w:val="m-2409065062921209387gmail-msonospacing"/>
        <w:shd w:val="clear" w:color="auto" w:fill="FFFFFF"/>
        <w:spacing w:before="0" w:beforeAutospacing="0" w:after="0" w:afterAutospacing="0"/>
        <w:rPr>
          <w:rFonts w:ascii="Arial" w:hAnsi="Arial" w:cs="Arial"/>
          <w:color w:val="222222"/>
        </w:rPr>
      </w:pPr>
    </w:p>
    <w:p w14:paraId="41F6B9CA" w14:textId="77777777" w:rsidR="007A2072" w:rsidRPr="00EA6C3B" w:rsidRDefault="007A2072" w:rsidP="007A2072">
      <w:pPr>
        <w:pStyle w:val="m-2409065062921209387gmail-msonospacing"/>
        <w:shd w:val="clear" w:color="auto" w:fill="FFFFFF"/>
        <w:spacing w:before="0" w:beforeAutospacing="0" w:after="0" w:afterAutospacing="0"/>
        <w:rPr>
          <w:rFonts w:ascii="Arial" w:hAnsi="Arial" w:cs="Arial"/>
          <w:b/>
          <w:bCs/>
          <w:color w:val="222222"/>
        </w:rPr>
      </w:pPr>
      <w:r w:rsidRPr="00EA6C3B">
        <w:rPr>
          <w:rFonts w:ascii="Arial" w:hAnsi="Arial" w:cs="Arial"/>
          <w:b/>
          <w:bCs/>
          <w:color w:val="222222"/>
        </w:rPr>
        <w:t>Overweging</w:t>
      </w:r>
    </w:p>
    <w:p w14:paraId="31424311" w14:textId="77777777" w:rsidR="007A2072" w:rsidRPr="00EA6C3B" w:rsidRDefault="007A2072" w:rsidP="007A2072">
      <w:pPr>
        <w:pStyle w:val="m-2409065062921209387gmail-msonospacing"/>
        <w:shd w:val="clear" w:color="auto" w:fill="FFFFFF"/>
        <w:spacing w:before="0" w:beforeAutospacing="0" w:after="0" w:afterAutospacing="0"/>
        <w:rPr>
          <w:rFonts w:ascii="Arial" w:hAnsi="Arial" w:cs="Arial"/>
          <w:b/>
          <w:bCs/>
          <w:color w:val="222222"/>
        </w:rPr>
      </w:pPr>
    </w:p>
    <w:p w14:paraId="56139DFE" w14:textId="77777777" w:rsidR="007A2072" w:rsidRPr="00EA6C3B" w:rsidRDefault="007A2072" w:rsidP="007A2072">
      <w:pPr>
        <w:pStyle w:val="m-2409065062921209387gmail-msonospacing"/>
        <w:shd w:val="clear" w:color="auto" w:fill="FFFFFF"/>
        <w:spacing w:before="0" w:beforeAutospacing="0" w:after="0" w:afterAutospacing="0"/>
        <w:rPr>
          <w:rFonts w:ascii="Arial" w:hAnsi="Arial" w:cs="Arial"/>
          <w:b/>
          <w:bCs/>
          <w:color w:val="222222"/>
        </w:rPr>
      </w:pPr>
      <w:r w:rsidRPr="00EA6C3B">
        <w:rPr>
          <w:rFonts w:ascii="Arial" w:hAnsi="Arial" w:cs="Arial"/>
          <w:b/>
          <w:bCs/>
          <w:color w:val="222222"/>
        </w:rPr>
        <w:t>Orgelmuziek</w:t>
      </w:r>
    </w:p>
    <w:p w14:paraId="49A109AA" w14:textId="77777777" w:rsidR="007A2072" w:rsidRPr="00EA6C3B" w:rsidRDefault="007A2072" w:rsidP="007A2072">
      <w:pPr>
        <w:pStyle w:val="m-2409065062921209387gmail-msonospacing"/>
        <w:shd w:val="clear" w:color="auto" w:fill="FFFFFF"/>
        <w:spacing w:before="0" w:beforeAutospacing="0" w:after="0" w:afterAutospacing="0"/>
        <w:rPr>
          <w:rFonts w:ascii="Arial" w:hAnsi="Arial" w:cs="Arial"/>
          <w:b/>
          <w:bCs/>
          <w:color w:val="222222"/>
        </w:rPr>
      </w:pPr>
    </w:p>
    <w:p w14:paraId="41FCAA48" w14:textId="761FF4FB" w:rsidR="007A2072" w:rsidRPr="00EA6C3B" w:rsidRDefault="007A2072" w:rsidP="007A2072">
      <w:pPr>
        <w:pStyle w:val="m-2409065062921209387gmail-msonospacing"/>
        <w:shd w:val="clear" w:color="auto" w:fill="FFFFFF"/>
        <w:spacing w:before="0" w:beforeAutospacing="0" w:after="0" w:afterAutospacing="0"/>
        <w:rPr>
          <w:rFonts w:ascii="Arial" w:hAnsi="Arial" w:cs="Arial"/>
          <w:b/>
          <w:bCs/>
          <w:color w:val="222222"/>
        </w:rPr>
      </w:pPr>
      <w:r w:rsidRPr="00EA6C3B">
        <w:rPr>
          <w:rFonts w:ascii="Arial" w:hAnsi="Arial" w:cs="Arial"/>
          <w:b/>
          <w:bCs/>
          <w:color w:val="222222"/>
        </w:rPr>
        <w:t xml:space="preserve">Geloofsbelijdenis van </w:t>
      </w:r>
      <w:proofErr w:type="spellStart"/>
      <w:r w:rsidRPr="00EA6C3B">
        <w:rPr>
          <w:rFonts w:ascii="Arial" w:hAnsi="Arial" w:cs="Arial"/>
          <w:b/>
          <w:bCs/>
          <w:color w:val="222222"/>
        </w:rPr>
        <w:t>Nicea</w:t>
      </w:r>
      <w:proofErr w:type="spellEnd"/>
      <w:r w:rsidR="009859D7">
        <w:rPr>
          <w:rFonts w:ascii="Arial" w:hAnsi="Arial" w:cs="Arial"/>
          <w:b/>
          <w:bCs/>
          <w:color w:val="222222"/>
        </w:rPr>
        <w:t xml:space="preserve"> (</w:t>
      </w:r>
      <w:r w:rsidR="00A333BD">
        <w:rPr>
          <w:rFonts w:ascii="Arial" w:hAnsi="Arial" w:cs="Arial"/>
          <w:b/>
          <w:bCs/>
          <w:color w:val="222222"/>
        </w:rPr>
        <w:t>via beamer)</w:t>
      </w:r>
    </w:p>
    <w:p w14:paraId="41FD0157" w14:textId="77777777" w:rsidR="008B5774" w:rsidRPr="00EA6C3B" w:rsidRDefault="008B5774" w:rsidP="007A2072">
      <w:pPr>
        <w:pStyle w:val="m-2409065062921209387gmail-msonospacing"/>
        <w:shd w:val="clear" w:color="auto" w:fill="FFFFFF"/>
        <w:spacing w:before="0" w:beforeAutospacing="0" w:after="0" w:afterAutospacing="0"/>
        <w:rPr>
          <w:rFonts w:ascii="Arial" w:hAnsi="Arial" w:cs="Arial"/>
          <w:b/>
          <w:bCs/>
          <w:color w:val="222222"/>
        </w:rPr>
      </w:pPr>
    </w:p>
    <w:p w14:paraId="6B20B17B" w14:textId="77777777" w:rsidR="00F71F0F" w:rsidRPr="00EA6C3B" w:rsidRDefault="00F71F0F" w:rsidP="00F71F0F">
      <w:pPr>
        <w:pStyle w:val="Geenafstand"/>
        <w:rPr>
          <w:rFonts w:ascii="Arial" w:hAnsi="Arial" w:cs="Arial"/>
          <w:szCs w:val="24"/>
        </w:rPr>
      </w:pPr>
      <w:r w:rsidRPr="00EA6C3B">
        <w:rPr>
          <w:rFonts w:ascii="Arial" w:hAnsi="Arial" w:cs="Arial"/>
          <w:szCs w:val="24"/>
        </w:rPr>
        <w:t>Wij geloven in één God, de almachtige Vader, Schepper van hemel en aarde, van alle zichtbare en onzichtbare dingen;</w:t>
      </w:r>
    </w:p>
    <w:p w14:paraId="6045AA80" w14:textId="77777777" w:rsidR="00F71F0F" w:rsidRPr="00EA6C3B" w:rsidRDefault="00F71F0F" w:rsidP="00F71F0F">
      <w:pPr>
        <w:pStyle w:val="Geenafstand"/>
        <w:rPr>
          <w:rFonts w:ascii="Arial" w:hAnsi="Arial" w:cs="Arial"/>
          <w:szCs w:val="24"/>
        </w:rPr>
      </w:pPr>
    </w:p>
    <w:p w14:paraId="6BAAE336" w14:textId="77777777" w:rsidR="00F71F0F" w:rsidRPr="00EA6C3B" w:rsidRDefault="00F71F0F" w:rsidP="00F71F0F">
      <w:pPr>
        <w:pStyle w:val="Geenafstand"/>
        <w:rPr>
          <w:rFonts w:ascii="Arial" w:hAnsi="Arial" w:cs="Arial"/>
          <w:szCs w:val="24"/>
        </w:rPr>
      </w:pPr>
      <w:r w:rsidRPr="00EA6C3B">
        <w:rPr>
          <w:rFonts w:ascii="Arial" w:hAnsi="Arial" w:cs="Arial"/>
          <w:szCs w:val="24"/>
        </w:rPr>
        <w:t>En in één Heer Jezus Christus, de eniggeboren Zoon van God, geboren uit de Vader voor alle tijden,</w:t>
      </w:r>
    </w:p>
    <w:p w14:paraId="15DB9258" w14:textId="77777777" w:rsidR="00F71F0F" w:rsidRPr="00EA6C3B" w:rsidRDefault="00F71F0F" w:rsidP="00F71F0F">
      <w:pPr>
        <w:pStyle w:val="Geenafstand"/>
        <w:rPr>
          <w:rFonts w:ascii="Arial" w:hAnsi="Arial" w:cs="Arial"/>
          <w:szCs w:val="24"/>
        </w:rPr>
      </w:pPr>
      <w:r w:rsidRPr="00EA6C3B">
        <w:rPr>
          <w:rFonts w:ascii="Arial" w:hAnsi="Arial" w:cs="Arial"/>
          <w:szCs w:val="24"/>
        </w:rPr>
        <w:t>God uit God, Licht uit Licht, waarachtig God uit waarachtig God, geboren, niet geschapen, één van wezen met de Vader, en door wie alles is geworden;</w:t>
      </w:r>
    </w:p>
    <w:p w14:paraId="2389FA09" w14:textId="77777777" w:rsidR="00F71F0F" w:rsidRPr="00EA6C3B" w:rsidRDefault="00F71F0F" w:rsidP="00F71F0F">
      <w:pPr>
        <w:pStyle w:val="Geenafstand"/>
        <w:rPr>
          <w:rFonts w:ascii="Arial" w:hAnsi="Arial" w:cs="Arial"/>
          <w:szCs w:val="24"/>
        </w:rPr>
      </w:pPr>
      <w:r w:rsidRPr="00EA6C3B">
        <w:rPr>
          <w:rFonts w:ascii="Arial" w:hAnsi="Arial" w:cs="Arial"/>
          <w:szCs w:val="24"/>
        </w:rPr>
        <w:t>die om mensen en om ons behoud is nedergedaald uit de hemel en is vlees geworden, door de heilige Geest uit de maagd Maria en is mens geworden,</w:t>
      </w:r>
    </w:p>
    <w:p w14:paraId="7F49EA5B" w14:textId="77777777" w:rsidR="00F71F0F" w:rsidRPr="00EA6C3B" w:rsidRDefault="00F71F0F" w:rsidP="00F71F0F">
      <w:pPr>
        <w:pStyle w:val="Geenafstand"/>
        <w:rPr>
          <w:rFonts w:ascii="Arial" w:hAnsi="Arial" w:cs="Arial"/>
          <w:szCs w:val="24"/>
        </w:rPr>
      </w:pPr>
      <w:r w:rsidRPr="00EA6C3B">
        <w:rPr>
          <w:rFonts w:ascii="Arial" w:hAnsi="Arial" w:cs="Arial"/>
          <w:szCs w:val="24"/>
        </w:rPr>
        <w:t>geleden heeft en begraven is, en op de derde dag is opgestaan volgens de schriften, is opgevaren naar de hemel en zit aan de rechterhand van God de Vader, en zal wederkomen in heerlijkheid om te oordelen de levenden en de doden,</w:t>
      </w:r>
    </w:p>
    <w:p w14:paraId="51B0A303" w14:textId="77777777" w:rsidR="00F71F0F" w:rsidRPr="00EA6C3B" w:rsidRDefault="00F71F0F" w:rsidP="00F71F0F">
      <w:pPr>
        <w:pStyle w:val="Geenafstand"/>
        <w:rPr>
          <w:rFonts w:ascii="Arial" w:hAnsi="Arial" w:cs="Arial"/>
          <w:szCs w:val="24"/>
        </w:rPr>
      </w:pPr>
      <w:r w:rsidRPr="00EA6C3B">
        <w:rPr>
          <w:rFonts w:ascii="Arial" w:hAnsi="Arial" w:cs="Arial"/>
          <w:szCs w:val="24"/>
        </w:rPr>
        <w:t>en aan zijn rijk zal geen einde komen.</w:t>
      </w:r>
    </w:p>
    <w:p w14:paraId="006A90F8" w14:textId="77777777" w:rsidR="00F71F0F" w:rsidRPr="00EA6C3B" w:rsidRDefault="00F71F0F" w:rsidP="00F71F0F">
      <w:pPr>
        <w:pStyle w:val="Geenafstand"/>
        <w:rPr>
          <w:rFonts w:ascii="Arial" w:hAnsi="Arial" w:cs="Arial"/>
          <w:szCs w:val="24"/>
        </w:rPr>
      </w:pPr>
    </w:p>
    <w:p w14:paraId="13483CA2" w14:textId="77777777" w:rsidR="00F71F0F" w:rsidRPr="00EA6C3B" w:rsidRDefault="00F71F0F" w:rsidP="00F71F0F">
      <w:pPr>
        <w:pStyle w:val="Geenafstand"/>
        <w:rPr>
          <w:rFonts w:ascii="Arial" w:hAnsi="Arial" w:cs="Arial"/>
          <w:szCs w:val="24"/>
        </w:rPr>
      </w:pPr>
      <w:r w:rsidRPr="00EA6C3B">
        <w:rPr>
          <w:rFonts w:ascii="Arial" w:hAnsi="Arial" w:cs="Arial"/>
          <w:szCs w:val="24"/>
        </w:rPr>
        <w:t>En in de heilige Geest, die Heer is en levend maakt, die uitgaat van de Vader en de zoon</w:t>
      </w:r>
    </w:p>
    <w:p w14:paraId="554AD1B7" w14:textId="77777777" w:rsidR="00F71F0F" w:rsidRPr="00EA6C3B" w:rsidRDefault="00F71F0F" w:rsidP="00F71F0F">
      <w:pPr>
        <w:pStyle w:val="Geenafstand"/>
        <w:rPr>
          <w:rFonts w:ascii="Arial" w:hAnsi="Arial" w:cs="Arial"/>
          <w:szCs w:val="24"/>
        </w:rPr>
      </w:pPr>
      <w:r w:rsidRPr="00EA6C3B">
        <w:rPr>
          <w:rFonts w:ascii="Arial" w:hAnsi="Arial" w:cs="Arial"/>
          <w:szCs w:val="24"/>
        </w:rPr>
        <w:t>Die samen met de Vader en de Zoon aanbeden en verheerlijkt wordt,</w:t>
      </w:r>
    </w:p>
    <w:p w14:paraId="325C4E08" w14:textId="77777777" w:rsidR="00F71F0F" w:rsidRPr="00EA6C3B" w:rsidRDefault="00F71F0F" w:rsidP="00F71F0F">
      <w:pPr>
        <w:pStyle w:val="Geenafstand"/>
        <w:rPr>
          <w:rFonts w:ascii="Arial" w:hAnsi="Arial" w:cs="Arial"/>
          <w:szCs w:val="24"/>
        </w:rPr>
      </w:pPr>
      <w:r w:rsidRPr="00EA6C3B">
        <w:rPr>
          <w:rFonts w:ascii="Arial" w:hAnsi="Arial" w:cs="Arial"/>
          <w:szCs w:val="24"/>
        </w:rPr>
        <w:t>Die gesproken heeft door de profeten.</w:t>
      </w:r>
    </w:p>
    <w:p w14:paraId="1A2A6452" w14:textId="77777777" w:rsidR="00F71F0F" w:rsidRPr="00EA6C3B" w:rsidRDefault="00F71F0F" w:rsidP="00F71F0F">
      <w:pPr>
        <w:pStyle w:val="Geenafstand"/>
        <w:rPr>
          <w:rFonts w:ascii="Arial" w:hAnsi="Arial" w:cs="Arial"/>
          <w:szCs w:val="24"/>
        </w:rPr>
      </w:pPr>
    </w:p>
    <w:p w14:paraId="67576857" w14:textId="77777777" w:rsidR="00F71F0F" w:rsidRPr="00EA6C3B" w:rsidRDefault="00F71F0F" w:rsidP="00F71F0F">
      <w:pPr>
        <w:pStyle w:val="Geenafstand"/>
        <w:rPr>
          <w:rFonts w:ascii="Arial" w:hAnsi="Arial" w:cs="Arial"/>
          <w:szCs w:val="24"/>
        </w:rPr>
      </w:pPr>
      <w:r w:rsidRPr="00EA6C3B">
        <w:rPr>
          <w:rFonts w:ascii="Arial" w:hAnsi="Arial" w:cs="Arial"/>
          <w:szCs w:val="24"/>
        </w:rPr>
        <w:t>En één heilige, katholieke en apostolische Kerk.</w:t>
      </w:r>
    </w:p>
    <w:p w14:paraId="1F4AC78B" w14:textId="77777777" w:rsidR="00F71F0F" w:rsidRPr="00EA6C3B" w:rsidRDefault="00F71F0F" w:rsidP="00F71F0F">
      <w:pPr>
        <w:pStyle w:val="Geenafstand"/>
        <w:rPr>
          <w:rFonts w:ascii="Arial" w:hAnsi="Arial" w:cs="Arial"/>
          <w:szCs w:val="24"/>
        </w:rPr>
      </w:pPr>
    </w:p>
    <w:p w14:paraId="12D5F597" w14:textId="77777777" w:rsidR="00F71F0F" w:rsidRPr="00EA6C3B" w:rsidRDefault="00F71F0F" w:rsidP="00F71F0F">
      <w:pPr>
        <w:pStyle w:val="Geenafstand"/>
        <w:rPr>
          <w:rFonts w:ascii="Arial" w:hAnsi="Arial" w:cs="Arial"/>
          <w:szCs w:val="24"/>
        </w:rPr>
      </w:pPr>
      <w:r w:rsidRPr="00EA6C3B">
        <w:rPr>
          <w:rFonts w:ascii="Arial" w:hAnsi="Arial" w:cs="Arial"/>
          <w:szCs w:val="24"/>
        </w:rPr>
        <w:t>Wij belijden één doop tot vergeving van zonden.</w:t>
      </w:r>
    </w:p>
    <w:p w14:paraId="353B7062" w14:textId="614BBE7A" w:rsidR="00F71F0F" w:rsidRPr="00EA6C3B" w:rsidRDefault="00F71F0F" w:rsidP="00F71F0F">
      <w:pPr>
        <w:pStyle w:val="Geenafstand"/>
        <w:rPr>
          <w:rFonts w:ascii="Arial" w:hAnsi="Arial" w:cs="Arial"/>
          <w:szCs w:val="24"/>
        </w:rPr>
      </w:pPr>
      <w:r w:rsidRPr="00EA6C3B">
        <w:rPr>
          <w:rFonts w:ascii="Arial" w:hAnsi="Arial" w:cs="Arial"/>
          <w:szCs w:val="24"/>
        </w:rPr>
        <w:t xml:space="preserve">En wij verwachten de opstanding van de doden en het leven in de </w:t>
      </w:r>
      <w:r w:rsidR="00E46D18" w:rsidRPr="00EA6C3B">
        <w:rPr>
          <w:rFonts w:ascii="Arial" w:hAnsi="Arial" w:cs="Arial"/>
          <w:szCs w:val="24"/>
        </w:rPr>
        <w:t>tijd</w:t>
      </w:r>
      <w:r w:rsidRPr="00EA6C3B">
        <w:rPr>
          <w:rFonts w:ascii="Arial" w:hAnsi="Arial" w:cs="Arial"/>
          <w:szCs w:val="24"/>
        </w:rPr>
        <w:t xml:space="preserve"> die komt.</w:t>
      </w:r>
    </w:p>
    <w:p w14:paraId="52705A0E" w14:textId="77777777" w:rsidR="00D849EC" w:rsidRPr="00EA6C3B" w:rsidRDefault="00D849EC" w:rsidP="00F71F0F">
      <w:pPr>
        <w:pStyle w:val="Geenafstand"/>
        <w:rPr>
          <w:rFonts w:ascii="Arial" w:hAnsi="Arial" w:cs="Arial"/>
          <w:szCs w:val="24"/>
        </w:rPr>
      </w:pPr>
    </w:p>
    <w:p w14:paraId="445320DD" w14:textId="464ADF5F" w:rsidR="00F71F0F" w:rsidRPr="00EA6C3B" w:rsidRDefault="00D849EC" w:rsidP="00F71F0F">
      <w:pPr>
        <w:pStyle w:val="Geenafstand"/>
        <w:rPr>
          <w:rFonts w:ascii="Arial" w:hAnsi="Arial" w:cs="Arial"/>
          <w:b/>
          <w:bCs/>
          <w:szCs w:val="24"/>
        </w:rPr>
      </w:pPr>
      <w:r w:rsidRPr="00EA6C3B">
        <w:rPr>
          <w:rFonts w:ascii="Arial" w:hAnsi="Arial" w:cs="Arial"/>
          <w:b/>
          <w:bCs/>
          <w:szCs w:val="24"/>
        </w:rPr>
        <w:t xml:space="preserve">a:   </w:t>
      </w:r>
      <w:r w:rsidR="00F71F0F" w:rsidRPr="00EA6C3B">
        <w:rPr>
          <w:rFonts w:ascii="Arial" w:hAnsi="Arial" w:cs="Arial"/>
          <w:b/>
          <w:bCs/>
          <w:szCs w:val="24"/>
        </w:rPr>
        <w:t>Amen</w:t>
      </w:r>
    </w:p>
    <w:p w14:paraId="4420A024" w14:textId="77777777" w:rsidR="00F71F0F" w:rsidRPr="00EA6C3B" w:rsidRDefault="00F71F0F" w:rsidP="00F71F0F">
      <w:pPr>
        <w:pStyle w:val="Geenafstand"/>
        <w:rPr>
          <w:rFonts w:ascii="Verdana" w:hAnsi="Verdana"/>
          <w:szCs w:val="24"/>
        </w:rPr>
      </w:pPr>
    </w:p>
    <w:p w14:paraId="30321B7C" w14:textId="4819EB0D" w:rsidR="00BF32EF" w:rsidRDefault="007A2072" w:rsidP="00113D8A">
      <w:pPr>
        <w:pStyle w:val="Geenafstand"/>
        <w:rPr>
          <w:rFonts w:ascii="Arial" w:hAnsi="Arial" w:cs="Arial"/>
          <w:color w:val="222222"/>
          <w:szCs w:val="24"/>
        </w:rPr>
      </w:pPr>
      <w:r w:rsidRPr="00EA6C3B">
        <w:rPr>
          <w:rFonts w:ascii="Arial" w:hAnsi="Arial" w:cs="Arial"/>
          <w:b/>
          <w:bCs/>
          <w:color w:val="222222"/>
          <w:szCs w:val="24"/>
        </w:rPr>
        <w:t>Lied</w:t>
      </w:r>
      <w:r w:rsidR="005062FF" w:rsidRPr="00EA6C3B">
        <w:rPr>
          <w:rFonts w:ascii="Arial" w:hAnsi="Arial" w:cs="Arial"/>
          <w:color w:val="222222"/>
          <w:szCs w:val="24"/>
        </w:rPr>
        <w:t xml:space="preserve">: </w:t>
      </w:r>
      <w:r w:rsidRPr="00EA6C3B">
        <w:rPr>
          <w:rFonts w:ascii="Arial" w:hAnsi="Arial" w:cs="Arial"/>
          <w:color w:val="222222"/>
          <w:szCs w:val="24"/>
        </w:rPr>
        <w:t>70</w:t>
      </w:r>
      <w:r w:rsidR="001F4FAA" w:rsidRPr="00EA6C3B">
        <w:rPr>
          <w:rFonts w:ascii="Arial" w:hAnsi="Arial" w:cs="Arial"/>
          <w:color w:val="222222"/>
          <w:szCs w:val="24"/>
        </w:rPr>
        <w:t>6</w:t>
      </w:r>
    </w:p>
    <w:p w14:paraId="33168258" w14:textId="77777777" w:rsidR="00113D8A" w:rsidRPr="00EA6C3B" w:rsidRDefault="00113D8A" w:rsidP="00113D8A">
      <w:pPr>
        <w:pStyle w:val="Geenafstand"/>
        <w:rPr>
          <w:rFonts w:ascii="Arial" w:hAnsi="Arial" w:cs="Arial"/>
          <w:bCs/>
          <w:szCs w:val="24"/>
        </w:rPr>
      </w:pPr>
    </w:p>
    <w:p w14:paraId="796EA347" w14:textId="4E5E30D1" w:rsidR="001B4E0B" w:rsidRPr="00EA6C3B" w:rsidRDefault="00BF32EF" w:rsidP="00BF32EF">
      <w:pPr>
        <w:pStyle w:val="Geenafstand"/>
        <w:rPr>
          <w:rFonts w:ascii="Arial" w:hAnsi="Arial" w:cs="Arial"/>
          <w:bCs/>
          <w:szCs w:val="24"/>
        </w:rPr>
      </w:pPr>
      <w:r w:rsidRPr="00EA6C3B">
        <w:rPr>
          <w:rFonts w:ascii="Arial" w:hAnsi="Arial" w:cs="Arial"/>
          <w:b/>
          <w:szCs w:val="24"/>
        </w:rPr>
        <w:t>Dankgebed, voorbeden</w:t>
      </w:r>
      <w:r w:rsidR="005062FF" w:rsidRPr="00EA6C3B">
        <w:rPr>
          <w:rFonts w:ascii="Arial" w:hAnsi="Arial" w:cs="Arial"/>
          <w:b/>
          <w:szCs w:val="24"/>
        </w:rPr>
        <w:t xml:space="preserve"> </w:t>
      </w:r>
      <w:r w:rsidR="00EF5193" w:rsidRPr="00EA6C3B">
        <w:rPr>
          <w:rFonts w:ascii="Arial" w:hAnsi="Arial" w:cs="Arial"/>
          <w:bCs/>
          <w:szCs w:val="24"/>
        </w:rPr>
        <w:t>(</w:t>
      </w:r>
      <w:r w:rsidR="005062FF" w:rsidRPr="00EA6C3B">
        <w:rPr>
          <w:rFonts w:ascii="Arial" w:hAnsi="Arial" w:cs="Arial"/>
          <w:bCs/>
          <w:szCs w:val="24"/>
        </w:rPr>
        <w:t>met</w:t>
      </w:r>
      <w:r w:rsidR="00EF5193" w:rsidRPr="00EA6C3B">
        <w:rPr>
          <w:rFonts w:ascii="Arial" w:hAnsi="Arial" w:cs="Arial"/>
          <w:bCs/>
          <w:szCs w:val="24"/>
        </w:rPr>
        <w:t xml:space="preserve"> lied</w:t>
      </w:r>
      <w:r w:rsidR="00204C30" w:rsidRPr="00EA6C3B">
        <w:rPr>
          <w:rFonts w:ascii="Arial" w:hAnsi="Arial" w:cs="Arial"/>
          <w:bCs/>
          <w:szCs w:val="24"/>
        </w:rPr>
        <w:t xml:space="preserve"> </w:t>
      </w:r>
      <w:r w:rsidR="00140726" w:rsidRPr="00EA6C3B">
        <w:rPr>
          <w:rFonts w:ascii="Arial" w:hAnsi="Arial" w:cs="Arial"/>
          <w:bCs/>
          <w:szCs w:val="24"/>
        </w:rPr>
        <w:t>368</w:t>
      </w:r>
      <w:r w:rsidR="00EF5193" w:rsidRPr="00EA6C3B">
        <w:rPr>
          <w:rFonts w:ascii="Arial" w:hAnsi="Arial" w:cs="Arial"/>
          <w:bCs/>
          <w:szCs w:val="24"/>
        </w:rPr>
        <w:t>g)</w:t>
      </w:r>
    </w:p>
    <w:p w14:paraId="09D0CF2B" w14:textId="77777777" w:rsidR="00EA6C3B" w:rsidRPr="00EA6C3B" w:rsidRDefault="00EA6C3B" w:rsidP="00BF32EF">
      <w:pPr>
        <w:pStyle w:val="Geenafstand"/>
        <w:rPr>
          <w:rFonts w:ascii="Arial" w:hAnsi="Arial" w:cs="Arial"/>
          <w:bCs/>
          <w:szCs w:val="24"/>
        </w:rPr>
      </w:pPr>
    </w:p>
    <w:p w14:paraId="1589D8E8" w14:textId="69B743BD" w:rsidR="001B4E0B" w:rsidRPr="00EA6C3B" w:rsidRDefault="00140726" w:rsidP="00BF32EF">
      <w:pPr>
        <w:pStyle w:val="Geenafstand"/>
        <w:rPr>
          <w:rFonts w:ascii="Arial" w:hAnsi="Arial" w:cs="Arial"/>
          <w:b/>
          <w:szCs w:val="24"/>
        </w:rPr>
      </w:pPr>
      <w:r w:rsidRPr="00EA6C3B">
        <w:rPr>
          <w:noProof/>
          <w:szCs w:val="24"/>
        </w:rPr>
        <w:drawing>
          <wp:inline distT="0" distB="0" distL="0" distR="0" wp14:anchorId="36AE9B8D" wp14:editId="63924DA8">
            <wp:extent cx="3905250" cy="504825"/>
            <wp:effectExtent l="0" t="0" r="0" b="0"/>
            <wp:docPr id="9"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6"/>
                    <pic:cNvPicPr>
                      <a:picLocks noChangeAspect="1" noChangeArrowheads="1"/>
                    </pic:cNvPicPr>
                  </pic:nvPicPr>
                  <pic:blipFill>
                    <a:blip r:embed="rId7"/>
                    <a:stretch>
                      <a:fillRect/>
                    </a:stretch>
                  </pic:blipFill>
                  <pic:spPr bwMode="auto">
                    <a:xfrm>
                      <a:off x="0" y="0"/>
                      <a:ext cx="3905250" cy="504825"/>
                    </a:xfrm>
                    <a:prstGeom prst="rect">
                      <a:avLst/>
                    </a:prstGeom>
                    <a:noFill/>
                  </pic:spPr>
                </pic:pic>
              </a:graphicData>
            </a:graphic>
          </wp:inline>
        </w:drawing>
      </w:r>
    </w:p>
    <w:p w14:paraId="5FC4349E" w14:textId="77777777" w:rsidR="001B4E0B" w:rsidRPr="00EA6C3B" w:rsidRDefault="001B4E0B" w:rsidP="00BF32EF">
      <w:pPr>
        <w:pStyle w:val="Geenafstand"/>
        <w:rPr>
          <w:rFonts w:ascii="Arial" w:hAnsi="Arial" w:cs="Arial"/>
          <w:b/>
          <w:szCs w:val="24"/>
        </w:rPr>
      </w:pPr>
    </w:p>
    <w:p w14:paraId="0478D060" w14:textId="645303C3" w:rsidR="00BF32EF" w:rsidRPr="00EA6C3B" w:rsidRDefault="00BF32EF" w:rsidP="00BF32EF">
      <w:pPr>
        <w:pStyle w:val="Geenafstand"/>
        <w:rPr>
          <w:rFonts w:ascii="Arial" w:hAnsi="Arial" w:cs="Arial"/>
          <w:b/>
          <w:szCs w:val="24"/>
        </w:rPr>
      </w:pPr>
      <w:r w:rsidRPr="00EA6C3B">
        <w:rPr>
          <w:rFonts w:ascii="Arial" w:hAnsi="Arial" w:cs="Arial"/>
          <w:b/>
          <w:szCs w:val="24"/>
        </w:rPr>
        <w:t>stil gebed, Onze Vader</w:t>
      </w:r>
    </w:p>
    <w:p w14:paraId="79D6AD4B" w14:textId="2CAB3034" w:rsidR="00216F18" w:rsidRDefault="00216F18" w:rsidP="00EF5193">
      <w:pPr>
        <w:pStyle w:val="Geenafstand"/>
        <w:rPr>
          <w:rFonts w:ascii="Arial" w:hAnsi="Arial" w:cs="Arial"/>
          <w:b/>
          <w:szCs w:val="24"/>
        </w:rPr>
      </w:pPr>
    </w:p>
    <w:p w14:paraId="0838B65A" w14:textId="0CB80576" w:rsidR="00113D8A" w:rsidRPr="00EA6C3B" w:rsidRDefault="00113D8A" w:rsidP="00EF5193">
      <w:pPr>
        <w:pStyle w:val="Geenafstand"/>
        <w:rPr>
          <w:rFonts w:ascii="Arial" w:hAnsi="Arial" w:cs="Arial"/>
          <w:b/>
          <w:szCs w:val="24"/>
        </w:rPr>
      </w:pPr>
      <w:r>
        <w:rPr>
          <w:rFonts w:ascii="Arial" w:hAnsi="Arial" w:cs="Arial"/>
          <w:b/>
          <w:szCs w:val="24"/>
        </w:rPr>
        <w:t>Collecte</w:t>
      </w:r>
    </w:p>
    <w:p w14:paraId="6D8D43CE" w14:textId="77777777" w:rsidR="00EF5193" w:rsidRPr="00EA6C3B" w:rsidRDefault="00EF5193" w:rsidP="00EF5193">
      <w:pPr>
        <w:pStyle w:val="Geenafstand"/>
        <w:rPr>
          <w:rFonts w:ascii="Arial" w:hAnsi="Arial" w:cs="Arial"/>
          <w:b/>
          <w:szCs w:val="24"/>
        </w:rPr>
      </w:pPr>
    </w:p>
    <w:p w14:paraId="33959A8C" w14:textId="146A7D27" w:rsidR="00A84974" w:rsidRPr="00EA6C3B" w:rsidRDefault="00BF32EF" w:rsidP="007C0545">
      <w:pPr>
        <w:pStyle w:val="Geenafstand"/>
        <w:rPr>
          <w:rFonts w:ascii="Arial" w:hAnsi="Arial" w:cs="Arial"/>
          <w:bCs/>
          <w:szCs w:val="24"/>
        </w:rPr>
      </w:pPr>
      <w:r w:rsidRPr="00EA6C3B">
        <w:rPr>
          <w:rFonts w:ascii="Arial" w:hAnsi="Arial" w:cs="Arial"/>
          <w:b/>
          <w:szCs w:val="24"/>
        </w:rPr>
        <w:t>Slotlied:</w:t>
      </w:r>
      <w:r w:rsidR="008070C8" w:rsidRPr="00EA6C3B">
        <w:rPr>
          <w:rFonts w:ascii="Arial" w:hAnsi="Arial" w:cs="Arial"/>
          <w:b/>
          <w:szCs w:val="24"/>
        </w:rPr>
        <w:t xml:space="preserve"> </w:t>
      </w:r>
      <w:r w:rsidR="008070C8" w:rsidRPr="00EA6C3B">
        <w:rPr>
          <w:rFonts w:ascii="Arial" w:hAnsi="Arial" w:cs="Arial"/>
          <w:bCs/>
          <w:szCs w:val="24"/>
        </w:rPr>
        <w:t>704</w:t>
      </w:r>
    </w:p>
    <w:p w14:paraId="5D949940" w14:textId="77777777" w:rsidR="00A77089" w:rsidRPr="00EA6C3B" w:rsidRDefault="00A77089" w:rsidP="007C0545">
      <w:pPr>
        <w:pStyle w:val="Geenafstand"/>
        <w:rPr>
          <w:rFonts w:ascii="Arial" w:hAnsi="Arial" w:cs="Arial"/>
          <w:bCs/>
          <w:szCs w:val="24"/>
        </w:rPr>
      </w:pPr>
    </w:p>
    <w:p w14:paraId="5F70A5C4" w14:textId="638655C7" w:rsidR="00BF32EF" w:rsidRDefault="00BF32EF" w:rsidP="00BF32EF">
      <w:pPr>
        <w:pStyle w:val="Geenafstand"/>
        <w:rPr>
          <w:rFonts w:ascii="Arial" w:hAnsi="Arial" w:cs="Arial"/>
          <w:b/>
          <w:szCs w:val="24"/>
        </w:rPr>
      </w:pPr>
      <w:r w:rsidRPr="00EA6C3B">
        <w:rPr>
          <w:rFonts w:ascii="Arial" w:hAnsi="Arial" w:cs="Arial"/>
          <w:b/>
          <w:szCs w:val="24"/>
        </w:rPr>
        <w:t>Heenzending en zegen</w:t>
      </w:r>
    </w:p>
    <w:p w14:paraId="27A79B21" w14:textId="77777777" w:rsidR="008F00E0" w:rsidRDefault="008F00E0" w:rsidP="00BF32EF">
      <w:pPr>
        <w:pStyle w:val="Geenafstand"/>
        <w:rPr>
          <w:rFonts w:ascii="Arial" w:hAnsi="Arial" w:cs="Arial"/>
          <w:b/>
          <w:szCs w:val="24"/>
        </w:rPr>
      </w:pPr>
    </w:p>
    <w:p w14:paraId="469FE72E" w14:textId="145507F3" w:rsidR="00216F18" w:rsidRPr="00064B91" w:rsidRDefault="00113D8A" w:rsidP="00BF32EF">
      <w:pPr>
        <w:pStyle w:val="Geenafstand"/>
        <w:rPr>
          <w:rFonts w:ascii="Arial" w:hAnsi="Arial" w:cs="Arial"/>
          <w:bCs/>
          <w:szCs w:val="24"/>
        </w:rPr>
      </w:pPr>
      <w:r>
        <w:rPr>
          <w:rFonts w:ascii="Arial" w:hAnsi="Arial" w:cs="Arial"/>
          <w:b/>
          <w:szCs w:val="24"/>
        </w:rPr>
        <w:t>Orgel</w:t>
      </w:r>
      <w:r w:rsidR="00672EC2">
        <w:rPr>
          <w:rFonts w:ascii="Arial" w:hAnsi="Arial" w:cs="Arial"/>
          <w:b/>
          <w:szCs w:val="24"/>
        </w:rPr>
        <w:t>spel</w:t>
      </w:r>
    </w:p>
    <w:sectPr w:rsidR="00216F18" w:rsidRPr="00064B91" w:rsidSect="00BF32EF">
      <w:pgSz w:w="11906" w:h="16838" w:code="9"/>
      <w:pgMar w:top="1134" w:right="1134" w:bottom="1134" w:left="1134" w:header="720" w:footer="72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Neue">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GoudyOlSt BT">
    <w:altName w:val="Cambria"/>
    <w:charset w:val="00"/>
    <w:family w:val="roman"/>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upperRoman"/>
      <w:lvlText w:val="%1."/>
      <w:lvlJc w:val="left"/>
      <w:pPr>
        <w:tabs>
          <w:tab w:val="num" w:pos="708"/>
        </w:tabs>
        <w:ind w:left="708" w:hanging="708"/>
      </w:p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5"/>
    <w:multiLevelType w:val="multilevel"/>
    <w:tmpl w:val="00000000"/>
    <w:lvl w:ilvl="0">
      <w:start w:val="1"/>
      <w:numFmt w:val="decimal"/>
      <w:pStyle w:val="Outline0041"/>
      <w:lvlText w:val="%1"/>
      <w:lvlJc w:val="left"/>
      <w:pPr>
        <w:tabs>
          <w:tab w:val="num" w:pos="359"/>
        </w:tabs>
        <w:ind w:left="704" w:hanging="704"/>
      </w:pPr>
      <w:rPr>
        <w:rFonts w:ascii="Arial" w:hAnsi="Arial" w:cs="Arial"/>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6"/>
    <w:multiLevelType w:val="multilevel"/>
    <w:tmpl w:val="00000000"/>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15:restartNumberingAfterBreak="0">
    <w:nsid w:val="00000007"/>
    <w:multiLevelType w:val="multilevel"/>
    <w:tmpl w:val="00000000"/>
    <w:lvl w:ilvl="0">
      <w:start w:val="1"/>
      <w:numFmt w:val="decimal"/>
      <w:pStyle w:val="Outline0031"/>
      <w:lvlText w:val="%1"/>
      <w:lvlJc w:val="left"/>
      <w:pPr>
        <w:tabs>
          <w:tab w:val="num" w:pos="992"/>
        </w:tabs>
        <w:ind w:left="1424" w:hanging="434"/>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15"/>
    <w:multiLevelType w:val="multilevel"/>
    <w:tmpl w:val="00000000"/>
    <w:lvl w:ilvl="0">
      <w:start w:val="1"/>
      <w:numFmt w:val="lowerLetter"/>
      <w:pStyle w:val="Level1"/>
      <w:lvlText w:val="%1."/>
      <w:lvlJc w:val="left"/>
      <w:pPr>
        <w:tabs>
          <w:tab w:val="num" w:pos="708"/>
        </w:tabs>
        <w:ind w:left="708" w:hanging="708"/>
      </w:pPr>
      <w:rPr>
        <w:b/>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4D17130"/>
    <w:multiLevelType w:val="hybridMultilevel"/>
    <w:tmpl w:val="0EDEB110"/>
    <w:lvl w:ilvl="0" w:tplc="56044A38">
      <w:start w:val="5"/>
      <w:numFmt w:val="lowerRoman"/>
      <w:lvlText w:val="%1."/>
      <w:lvlJc w:val="left"/>
      <w:pPr>
        <w:tabs>
          <w:tab w:val="num" w:pos="1080"/>
        </w:tabs>
        <w:ind w:left="1080" w:hanging="720"/>
      </w:pPr>
      <w:rPr>
        <w:rFonts w:hint="default"/>
      </w:rPr>
    </w:lvl>
    <w:lvl w:ilvl="1" w:tplc="621402D0">
      <w:start w:val="7"/>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FC65F65"/>
    <w:multiLevelType w:val="hybridMultilevel"/>
    <w:tmpl w:val="BC465374"/>
    <w:lvl w:ilvl="0" w:tplc="DA1850D0">
      <w:start w:val="5"/>
      <w:numFmt w:val="low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730157398">
    <w:abstractNumId w:val="0"/>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2311617">
    <w:abstractNumId w:val="1"/>
    <w:lvlOverride w:ilvl="0">
      <w:startOverride w:val="6"/>
      <w:lvl w:ilvl="0">
        <w:start w:val="6"/>
        <w:numFmt w:val="decimal"/>
        <w:pStyle w:val="Outline004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08443993">
    <w:abstractNumId w:val="3"/>
    <w:lvlOverride w:ilvl="0">
      <w:startOverride w:val="7"/>
      <w:lvl w:ilvl="0">
        <w:start w:val="7"/>
        <w:numFmt w:val="decimal"/>
        <w:pStyle w:val="Outline003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011644008">
    <w:abstractNumId w:val="4"/>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930047979">
    <w:abstractNumId w:val="1"/>
    <w:lvlOverride w:ilvl="0">
      <w:startOverride w:val="7"/>
      <w:lvl w:ilvl="0">
        <w:start w:val="7"/>
        <w:numFmt w:val="decimal"/>
        <w:pStyle w:val="Outline004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982076567">
    <w:abstractNumId w:val="2"/>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451316687">
    <w:abstractNumId w:val="3"/>
    <w:lvlOverride w:ilvl="0">
      <w:startOverride w:val="7"/>
      <w:lvl w:ilvl="0">
        <w:start w:val="7"/>
        <w:numFmt w:val="decimal"/>
        <w:pStyle w:val="Outline003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650133488">
    <w:abstractNumId w:val="6"/>
  </w:num>
  <w:num w:numId="9" w16cid:durableId="673148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EF"/>
    <w:rsid w:val="00004C61"/>
    <w:rsid w:val="0002047F"/>
    <w:rsid w:val="000405B2"/>
    <w:rsid w:val="00060943"/>
    <w:rsid w:val="00064B91"/>
    <w:rsid w:val="000674D5"/>
    <w:rsid w:val="000919EF"/>
    <w:rsid w:val="000A0ECA"/>
    <w:rsid w:val="000B320F"/>
    <w:rsid w:val="000E2C0D"/>
    <w:rsid w:val="000E5388"/>
    <w:rsid w:val="000F52B7"/>
    <w:rsid w:val="001043BC"/>
    <w:rsid w:val="00113245"/>
    <w:rsid w:val="00113D8A"/>
    <w:rsid w:val="00140726"/>
    <w:rsid w:val="00142372"/>
    <w:rsid w:val="00155F55"/>
    <w:rsid w:val="001639CB"/>
    <w:rsid w:val="00191FBD"/>
    <w:rsid w:val="001948F5"/>
    <w:rsid w:val="001A1895"/>
    <w:rsid w:val="001A702E"/>
    <w:rsid w:val="001B1758"/>
    <w:rsid w:val="001B4E0B"/>
    <w:rsid w:val="001B797C"/>
    <w:rsid w:val="001C0CB9"/>
    <w:rsid w:val="001C78AD"/>
    <w:rsid w:val="001F4FAA"/>
    <w:rsid w:val="00201C45"/>
    <w:rsid w:val="00203D6C"/>
    <w:rsid w:val="00204C30"/>
    <w:rsid w:val="00212E6D"/>
    <w:rsid w:val="00216F18"/>
    <w:rsid w:val="00222B44"/>
    <w:rsid w:val="00224635"/>
    <w:rsid w:val="00240027"/>
    <w:rsid w:val="00240F0F"/>
    <w:rsid w:val="00250D98"/>
    <w:rsid w:val="00256732"/>
    <w:rsid w:val="0028352C"/>
    <w:rsid w:val="00284C53"/>
    <w:rsid w:val="002A4155"/>
    <w:rsid w:val="002B051E"/>
    <w:rsid w:val="002C5CE3"/>
    <w:rsid w:val="002D5B19"/>
    <w:rsid w:val="002E0B88"/>
    <w:rsid w:val="002E0F86"/>
    <w:rsid w:val="002F47A1"/>
    <w:rsid w:val="00301F22"/>
    <w:rsid w:val="003040F3"/>
    <w:rsid w:val="00327BE5"/>
    <w:rsid w:val="0034754C"/>
    <w:rsid w:val="003562E1"/>
    <w:rsid w:val="0037536E"/>
    <w:rsid w:val="00381796"/>
    <w:rsid w:val="00385350"/>
    <w:rsid w:val="00385768"/>
    <w:rsid w:val="003A5147"/>
    <w:rsid w:val="003B2426"/>
    <w:rsid w:val="003D47B1"/>
    <w:rsid w:val="003D4A65"/>
    <w:rsid w:val="0040400B"/>
    <w:rsid w:val="004139C4"/>
    <w:rsid w:val="00426E27"/>
    <w:rsid w:val="004354C4"/>
    <w:rsid w:val="0044541B"/>
    <w:rsid w:val="004468D5"/>
    <w:rsid w:val="0046483D"/>
    <w:rsid w:val="004667D9"/>
    <w:rsid w:val="00476424"/>
    <w:rsid w:val="004B1827"/>
    <w:rsid w:val="004B4BEE"/>
    <w:rsid w:val="004C092E"/>
    <w:rsid w:val="004D2EEB"/>
    <w:rsid w:val="004F5DFB"/>
    <w:rsid w:val="004F6FEF"/>
    <w:rsid w:val="005062FF"/>
    <w:rsid w:val="00507DDD"/>
    <w:rsid w:val="005129CB"/>
    <w:rsid w:val="00533157"/>
    <w:rsid w:val="0053702C"/>
    <w:rsid w:val="00537867"/>
    <w:rsid w:val="00542EFE"/>
    <w:rsid w:val="005558F8"/>
    <w:rsid w:val="005949EA"/>
    <w:rsid w:val="005A4976"/>
    <w:rsid w:val="005B54E6"/>
    <w:rsid w:val="005C17EE"/>
    <w:rsid w:val="005C2FB8"/>
    <w:rsid w:val="005F0022"/>
    <w:rsid w:val="005F08F4"/>
    <w:rsid w:val="00600E61"/>
    <w:rsid w:val="0060288D"/>
    <w:rsid w:val="00616BFC"/>
    <w:rsid w:val="006420A7"/>
    <w:rsid w:val="0065140F"/>
    <w:rsid w:val="00662E3A"/>
    <w:rsid w:val="00663192"/>
    <w:rsid w:val="00667A78"/>
    <w:rsid w:val="00672EC2"/>
    <w:rsid w:val="00675A82"/>
    <w:rsid w:val="006766DE"/>
    <w:rsid w:val="0068432D"/>
    <w:rsid w:val="006A4C04"/>
    <w:rsid w:val="006B4ACA"/>
    <w:rsid w:val="006B72B1"/>
    <w:rsid w:val="006D41A1"/>
    <w:rsid w:val="006D697F"/>
    <w:rsid w:val="006E1647"/>
    <w:rsid w:val="00714716"/>
    <w:rsid w:val="00716016"/>
    <w:rsid w:val="00745274"/>
    <w:rsid w:val="00764E0B"/>
    <w:rsid w:val="00774929"/>
    <w:rsid w:val="007A2072"/>
    <w:rsid w:val="007C0545"/>
    <w:rsid w:val="007C5755"/>
    <w:rsid w:val="007D7772"/>
    <w:rsid w:val="007E2F7A"/>
    <w:rsid w:val="007E355D"/>
    <w:rsid w:val="007F740E"/>
    <w:rsid w:val="008070C8"/>
    <w:rsid w:val="00835712"/>
    <w:rsid w:val="00884655"/>
    <w:rsid w:val="00896CEE"/>
    <w:rsid w:val="008A1A00"/>
    <w:rsid w:val="008A219A"/>
    <w:rsid w:val="008A63F4"/>
    <w:rsid w:val="008B5774"/>
    <w:rsid w:val="008B7FEC"/>
    <w:rsid w:val="008E3728"/>
    <w:rsid w:val="008F00E0"/>
    <w:rsid w:val="008F15BD"/>
    <w:rsid w:val="008F7578"/>
    <w:rsid w:val="00921386"/>
    <w:rsid w:val="00937A26"/>
    <w:rsid w:val="0094170B"/>
    <w:rsid w:val="0094749A"/>
    <w:rsid w:val="00957AFA"/>
    <w:rsid w:val="00960F84"/>
    <w:rsid w:val="00972BA0"/>
    <w:rsid w:val="009755D2"/>
    <w:rsid w:val="0098188B"/>
    <w:rsid w:val="009832FE"/>
    <w:rsid w:val="009859D7"/>
    <w:rsid w:val="00996BF4"/>
    <w:rsid w:val="00A135EF"/>
    <w:rsid w:val="00A333BD"/>
    <w:rsid w:val="00A372CE"/>
    <w:rsid w:val="00A61DA7"/>
    <w:rsid w:val="00A76A46"/>
    <w:rsid w:val="00A77089"/>
    <w:rsid w:val="00A84974"/>
    <w:rsid w:val="00A93AD9"/>
    <w:rsid w:val="00A94978"/>
    <w:rsid w:val="00AC1542"/>
    <w:rsid w:val="00AC1ED0"/>
    <w:rsid w:val="00AC425E"/>
    <w:rsid w:val="00AD63EB"/>
    <w:rsid w:val="00AF35DB"/>
    <w:rsid w:val="00B07BB6"/>
    <w:rsid w:val="00B1493E"/>
    <w:rsid w:val="00B4032F"/>
    <w:rsid w:val="00B500D4"/>
    <w:rsid w:val="00B5786B"/>
    <w:rsid w:val="00B6266A"/>
    <w:rsid w:val="00B8297F"/>
    <w:rsid w:val="00BA0B5D"/>
    <w:rsid w:val="00BB6AD3"/>
    <w:rsid w:val="00BF215C"/>
    <w:rsid w:val="00BF32EF"/>
    <w:rsid w:val="00C02788"/>
    <w:rsid w:val="00C0364E"/>
    <w:rsid w:val="00C579E1"/>
    <w:rsid w:val="00C62101"/>
    <w:rsid w:val="00C62D15"/>
    <w:rsid w:val="00C8797C"/>
    <w:rsid w:val="00C90758"/>
    <w:rsid w:val="00CD4201"/>
    <w:rsid w:val="00CF00F8"/>
    <w:rsid w:val="00D20687"/>
    <w:rsid w:val="00D55F2B"/>
    <w:rsid w:val="00D721D0"/>
    <w:rsid w:val="00D779A5"/>
    <w:rsid w:val="00D849EC"/>
    <w:rsid w:val="00D90273"/>
    <w:rsid w:val="00DA54A6"/>
    <w:rsid w:val="00DA7508"/>
    <w:rsid w:val="00DC0A05"/>
    <w:rsid w:val="00DE3239"/>
    <w:rsid w:val="00DE6A9F"/>
    <w:rsid w:val="00DF24EB"/>
    <w:rsid w:val="00DF5092"/>
    <w:rsid w:val="00E11D36"/>
    <w:rsid w:val="00E37C81"/>
    <w:rsid w:val="00E46534"/>
    <w:rsid w:val="00E46D18"/>
    <w:rsid w:val="00E5367D"/>
    <w:rsid w:val="00E57296"/>
    <w:rsid w:val="00E71806"/>
    <w:rsid w:val="00EA6C3B"/>
    <w:rsid w:val="00EB7489"/>
    <w:rsid w:val="00ED4A3E"/>
    <w:rsid w:val="00ED6A44"/>
    <w:rsid w:val="00EF5193"/>
    <w:rsid w:val="00EF631C"/>
    <w:rsid w:val="00F2159F"/>
    <w:rsid w:val="00F71F0F"/>
    <w:rsid w:val="00F76EDB"/>
    <w:rsid w:val="00F9537D"/>
    <w:rsid w:val="00FA0732"/>
    <w:rsid w:val="00FC67A0"/>
    <w:rsid w:val="00FF05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5E3A"/>
  <w15:chartTrackingRefBased/>
  <w15:docId w15:val="{7C30FFA4-FB4D-4335-9867-ACC56A37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32EF"/>
    <w:pPr>
      <w:spacing w:after="0" w:line="240" w:lineRule="auto"/>
    </w:pPr>
    <w:rPr>
      <w:rFonts w:ascii="Times New Roman" w:eastAsia="Times New Roman" w:hAnsi="Times New Roman" w:cs="Times New Roman"/>
      <w:kern w:val="0"/>
      <w:szCs w:val="20"/>
      <w:lang w:eastAsia="nl-NL"/>
      <w14:ligatures w14:val="none"/>
    </w:rPr>
  </w:style>
  <w:style w:type="paragraph" w:styleId="Kop1">
    <w:name w:val="heading 1"/>
    <w:basedOn w:val="Standaard"/>
    <w:next w:val="Standaard"/>
    <w:link w:val="Kop1Char"/>
    <w:uiPriority w:val="9"/>
    <w:qFormat/>
    <w:rsid w:val="00BF32E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F32E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F32E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F32EF"/>
    <w:pPr>
      <w:keepNext/>
      <w:keepLines/>
      <w:spacing w:before="80" w:after="40" w:line="278" w:lineRule="auto"/>
      <w:outlineLvl w:val="3"/>
    </w:pPr>
    <w:rPr>
      <w:rFonts w:asciiTheme="minorHAnsi" w:eastAsiaTheme="majorEastAsia" w:hAnsiTheme="minorHAnsi" w:cstheme="majorBidi"/>
      <w:i/>
      <w:iCs/>
      <w:color w:val="2F5496" w:themeColor="accent1" w:themeShade="BF"/>
      <w:kern w:val="2"/>
      <w:szCs w:val="24"/>
      <w:lang w:eastAsia="en-US"/>
      <w14:ligatures w14:val="standardContextual"/>
    </w:rPr>
  </w:style>
  <w:style w:type="paragraph" w:styleId="Kop5">
    <w:name w:val="heading 5"/>
    <w:basedOn w:val="Standaard"/>
    <w:next w:val="Standaard"/>
    <w:link w:val="Kop5Char"/>
    <w:uiPriority w:val="9"/>
    <w:semiHidden/>
    <w:unhideWhenUsed/>
    <w:qFormat/>
    <w:rsid w:val="00BF32EF"/>
    <w:pPr>
      <w:keepNext/>
      <w:keepLines/>
      <w:spacing w:before="80" w:after="40" w:line="278" w:lineRule="auto"/>
      <w:outlineLvl w:val="4"/>
    </w:pPr>
    <w:rPr>
      <w:rFonts w:asciiTheme="minorHAnsi" w:eastAsiaTheme="majorEastAsia" w:hAnsiTheme="minorHAnsi" w:cstheme="majorBidi"/>
      <w:color w:val="2F5496" w:themeColor="accent1" w:themeShade="BF"/>
      <w:kern w:val="2"/>
      <w:szCs w:val="24"/>
      <w:lang w:eastAsia="en-US"/>
      <w14:ligatures w14:val="standardContextual"/>
    </w:rPr>
  </w:style>
  <w:style w:type="paragraph" w:styleId="Kop6">
    <w:name w:val="heading 6"/>
    <w:basedOn w:val="Standaard"/>
    <w:next w:val="Standaard"/>
    <w:link w:val="Kop6Char"/>
    <w:uiPriority w:val="9"/>
    <w:semiHidden/>
    <w:unhideWhenUsed/>
    <w:qFormat/>
    <w:rsid w:val="00BF32EF"/>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Kop7">
    <w:name w:val="heading 7"/>
    <w:basedOn w:val="Standaard"/>
    <w:next w:val="Standaard"/>
    <w:link w:val="Kop7Char"/>
    <w:uiPriority w:val="9"/>
    <w:semiHidden/>
    <w:unhideWhenUsed/>
    <w:qFormat/>
    <w:rsid w:val="00BF32EF"/>
    <w:pPr>
      <w:keepNext/>
      <w:keepLines/>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Kop8">
    <w:name w:val="heading 8"/>
    <w:basedOn w:val="Standaard"/>
    <w:next w:val="Standaard"/>
    <w:link w:val="Kop8Char"/>
    <w:uiPriority w:val="9"/>
    <w:semiHidden/>
    <w:unhideWhenUsed/>
    <w:qFormat/>
    <w:rsid w:val="00BF32EF"/>
    <w:pPr>
      <w:keepNext/>
      <w:keepLines/>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Kop9">
    <w:name w:val="heading 9"/>
    <w:basedOn w:val="Standaard"/>
    <w:next w:val="Standaard"/>
    <w:link w:val="Kop9Char"/>
    <w:uiPriority w:val="9"/>
    <w:semiHidden/>
    <w:unhideWhenUsed/>
    <w:qFormat/>
    <w:rsid w:val="00BF32EF"/>
    <w:pPr>
      <w:keepNext/>
      <w:keepLines/>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32E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F32E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F32E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F32E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F32E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F32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32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32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32EF"/>
    <w:rPr>
      <w:rFonts w:eastAsiaTheme="majorEastAsia" w:cstheme="majorBidi"/>
      <w:color w:val="272727" w:themeColor="text1" w:themeTint="D8"/>
    </w:rPr>
  </w:style>
  <w:style w:type="paragraph" w:styleId="Titel">
    <w:name w:val="Title"/>
    <w:basedOn w:val="Standaard"/>
    <w:next w:val="Standaard"/>
    <w:link w:val="TitelChar"/>
    <w:uiPriority w:val="10"/>
    <w:qFormat/>
    <w:rsid w:val="00BF32E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F32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32E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F32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32EF"/>
    <w:pPr>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itaatChar">
    <w:name w:val="Citaat Char"/>
    <w:basedOn w:val="Standaardalinea-lettertype"/>
    <w:link w:val="Citaat"/>
    <w:uiPriority w:val="29"/>
    <w:rsid w:val="00BF32EF"/>
    <w:rPr>
      <w:i/>
      <w:iCs/>
      <w:color w:val="404040" w:themeColor="text1" w:themeTint="BF"/>
    </w:rPr>
  </w:style>
  <w:style w:type="paragraph" w:styleId="Lijstalinea">
    <w:name w:val="List Paragraph"/>
    <w:basedOn w:val="Standaard"/>
    <w:uiPriority w:val="34"/>
    <w:qFormat/>
    <w:rsid w:val="00BF32EF"/>
    <w:pPr>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Intensievebenadrukking">
    <w:name w:val="Intense Emphasis"/>
    <w:basedOn w:val="Standaardalinea-lettertype"/>
    <w:uiPriority w:val="21"/>
    <w:qFormat/>
    <w:rsid w:val="00BF32EF"/>
    <w:rPr>
      <w:i/>
      <w:iCs/>
      <w:color w:val="2F5496" w:themeColor="accent1" w:themeShade="BF"/>
    </w:rPr>
  </w:style>
  <w:style w:type="paragraph" w:styleId="Duidelijkcitaat">
    <w:name w:val="Intense Quote"/>
    <w:basedOn w:val="Standaard"/>
    <w:next w:val="Standaard"/>
    <w:link w:val="DuidelijkcitaatChar"/>
    <w:uiPriority w:val="30"/>
    <w:qFormat/>
    <w:rsid w:val="00BF32E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Cs w:val="24"/>
      <w:lang w:eastAsia="en-US"/>
      <w14:ligatures w14:val="standardContextual"/>
    </w:rPr>
  </w:style>
  <w:style w:type="character" w:customStyle="1" w:styleId="DuidelijkcitaatChar">
    <w:name w:val="Duidelijk citaat Char"/>
    <w:basedOn w:val="Standaardalinea-lettertype"/>
    <w:link w:val="Duidelijkcitaat"/>
    <w:uiPriority w:val="30"/>
    <w:rsid w:val="00BF32EF"/>
    <w:rPr>
      <w:i/>
      <w:iCs/>
      <w:color w:val="2F5496" w:themeColor="accent1" w:themeShade="BF"/>
    </w:rPr>
  </w:style>
  <w:style w:type="character" w:styleId="Intensieveverwijzing">
    <w:name w:val="Intense Reference"/>
    <w:basedOn w:val="Standaardalinea-lettertype"/>
    <w:uiPriority w:val="32"/>
    <w:qFormat/>
    <w:rsid w:val="00BF32EF"/>
    <w:rPr>
      <w:b/>
      <w:bCs/>
      <w:smallCaps/>
      <w:color w:val="2F5496" w:themeColor="accent1" w:themeShade="BF"/>
      <w:spacing w:val="5"/>
    </w:rPr>
  </w:style>
  <w:style w:type="character" w:styleId="Hyperlink">
    <w:name w:val="Hyperlink"/>
    <w:semiHidden/>
    <w:rsid w:val="00BF32EF"/>
    <w:rPr>
      <w:strike w:val="0"/>
      <w:dstrike w:val="0"/>
      <w:color w:val="0066CC"/>
      <w:u w:val="none"/>
      <w:effect w:val="none"/>
    </w:rPr>
  </w:style>
  <w:style w:type="paragraph" w:styleId="Normaalweb">
    <w:name w:val="Normal (Web)"/>
    <w:basedOn w:val="Standaard"/>
    <w:uiPriority w:val="99"/>
    <w:rsid w:val="00BF32EF"/>
    <w:pPr>
      <w:spacing w:before="100" w:beforeAutospacing="1" w:after="100" w:afterAutospacing="1"/>
    </w:pPr>
    <w:rPr>
      <w:szCs w:val="24"/>
    </w:rPr>
  </w:style>
  <w:style w:type="paragraph" w:styleId="Geenafstand">
    <w:name w:val="No Spacing"/>
    <w:link w:val="GeenafstandChar"/>
    <w:uiPriority w:val="1"/>
    <w:qFormat/>
    <w:rsid w:val="00BF32EF"/>
    <w:pPr>
      <w:spacing w:after="0" w:line="240" w:lineRule="auto"/>
    </w:pPr>
    <w:rPr>
      <w:rFonts w:ascii="Times New Roman" w:eastAsia="Times New Roman" w:hAnsi="Times New Roman" w:cs="Times New Roman"/>
      <w:kern w:val="0"/>
      <w:szCs w:val="20"/>
      <w:lang w:eastAsia="nl-NL"/>
      <w14:ligatures w14:val="none"/>
    </w:rPr>
  </w:style>
  <w:style w:type="character" w:customStyle="1" w:styleId="GeenafstandChar">
    <w:name w:val="Geen afstand Char"/>
    <w:basedOn w:val="Standaardalinea-lettertype"/>
    <w:link w:val="Geenafstand"/>
    <w:uiPriority w:val="1"/>
    <w:locked/>
    <w:rsid w:val="00BF32EF"/>
    <w:rPr>
      <w:rFonts w:ascii="Times New Roman" w:eastAsia="Times New Roman" w:hAnsi="Times New Roman" w:cs="Times New Roman"/>
      <w:kern w:val="0"/>
      <w:szCs w:val="20"/>
      <w:lang w:eastAsia="nl-NL"/>
      <w14:ligatures w14:val="none"/>
    </w:rPr>
  </w:style>
  <w:style w:type="character" w:styleId="Zwaar">
    <w:name w:val="Strong"/>
    <w:basedOn w:val="Standaardalinea-lettertype"/>
    <w:uiPriority w:val="22"/>
    <w:qFormat/>
    <w:rsid w:val="00BF32EF"/>
    <w:rPr>
      <w:b/>
      <w:bCs/>
    </w:rPr>
  </w:style>
  <w:style w:type="paragraph" w:customStyle="1" w:styleId="Vrijevorm">
    <w:name w:val="Vrije vorm"/>
    <w:rsid w:val="00BF32EF"/>
    <w:pPr>
      <w:spacing w:after="0" w:line="240" w:lineRule="auto"/>
    </w:pPr>
    <w:rPr>
      <w:rFonts w:ascii="Helvetica" w:eastAsia="ヒラギノ角ゴ Pro W3" w:hAnsi="Helvetica" w:cs="Times New Roman"/>
      <w:color w:val="000000"/>
      <w:kern w:val="0"/>
      <w:szCs w:val="20"/>
      <w:lang w:eastAsia="nl-NL"/>
      <w14:ligatures w14:val="none"/>
    </w:rPr>
  </w:style>
  <w:style w:type="paragraph" w:customStyle="1" w:styleId="Hoofdtekst">
    <w:name w:val="Hoofdtekst"/>
    <w:rsid w:val="00BF32EF"/>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eastAsia="nl-NL"/>
      <w14:ligatures w14:val="none"/>
    </w:rPr>
  </w:style>
  <w:style w:type="paragraph" w:customStyle="1" w:styleId="Level1">
    <w:name w:val="Level 1"/>
    <w:basedOn w:val="Standaard"/>
    <w:rsid w:val="0046483D"/>
    <w:pPr>
      <w:widowControl w:val="0"/>
      <w:numPr>
        <w:numId w:val="4"/>
      </w:numPr>
      <w:autoSpaceDE w:val="0"/>
      <w:autoSpaceDN w:val="0"/>
      <w:adjustRightInd w:val="0"/>
      <w:ind w:left="708" w:hanging="708"/>
      <w:outlineLvl w:val="0"/>
    </w:pPr>
    <w:rPr>
      <w:rFonts w:ascii="GoudyOlSt BT" w:hAnsi="GoudyOlSt BT"/>
      <w:sz w:val="20"/>
      <w:szCs w:val="24"/>
      <w:lang w:val="en-US"/>
    </w:rPr>
  </w:style>
  <w:style w:type="paragraph" w:customStyle="1" w:styleId="Outline0041">
    <w:name w:val="Outline004_1"/>
    <w:basedOn w:val="Standaard"/>
    <w:rsid w:val="0046483D"/>
    <w:pPr>
      <w:widowControl w:val="0"/>
      <w:numPr>
        <w:numId w:val="2"/>
      </w:numPr>
      <w:tabs>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autoSpaceDE w:val="0"/>
      <w:autoSpaceDN w:val="0"/>
      <w:adjustRightInd w:val="0"/>
      <w:ind w:left="704" w:hanging="704"/>
      <w:outlineLvl w:val="0"/>
    </w:pPr>
    <w:rPr>
      <w:rFonts w:ascii="GoudyOlSt BT" w:hAnsi="GoudyOlSt BT"/>
      <w:sz w:val="20"/>
      <w:szCs w:val="24"/>
      <w:lang w:val="en-US"/>
    </w:rPr>
  </w:style>
  <w:style w:type="paragraph" w:customStyle="1" w:styleId="Outline0031">
    <w:name w:val="Outline003_1"/>
    <w:basedOn w:val="Standaard"/>
    <w:rsid w:val="0046483D"/>
    <w:pPr>
      <w:widowControl w:val="0"/>
      <w:numPr>
        <w:numId w:val="3"/>
      </w:numPr>
      <w:tabs>
        <w:tab w:val="left" w:pos="14"/>
        <w:tab w:val="left" w:pos="734"/>
        <w:tab w:val="left" w:pos="1454"/>
        <w:tab w:val="left" w:pos="2174"/>
        <w:tab w:val="left" w:pos="2894"/>
        <w:tab w:val="left" w:pos="3614"/>
        <w:tab w:val="left" w:pos="4334"/>
        <w:tab w:val="left" w:pos="5054"/>
        <w:tab w:val="left" w:pos="5774"/>
        <w:tab w:val="left" w:pos="6494"/>
        <w:tab w:val="left" w:pos="7214"/>
      </w:tabs>
      <w:autoSpaceDE w:val="0"/>
      <w:autoSpaceDN w:val="0"/>
      <w:adjustRightInd w:val="0"/>
      <w:ind w:left="1424" w:hanging="434"/>
      <w:outlineLvl w:val="0"/>
    </w:pPr>
    <w:rPr>
      <w:rFonts w:ascii="GoudyOlSt BT" w:hAnsi="GoudyOlSt BT"/>
      <w:sz w:val="20"/>
      <w:szCs w:val="24"/>
      <w:lang w:val="en-US"/>
    </w:rPr>
  </w:style>
  <w:style w:type="paragraph" w:customStyle="1" w:styleId="m-2409065062921209387gmail-msonospacing">
    <w:name w:val="m_-2409065062921209387gmail-msonospacing"/>
    <w:basedOn w:val="Standaard"/>
    <w:rsid w:val="007A207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87085">
      <w:bodyDiv w:val="1"/>
      <w:marLeft w:val="0"/>
      <w:marRight w:val="0"/>
      <w:marTop w:val="0"/>
      <w:marBottom w:val="0"/>
      <w:divBdr>
        <w:top w:val="none" w:sz="0" w:space="0" w:color="auto"/>
        <w:left w:val="none" w:sz="0" w:space="0" w:color="auto"/>
        <w:bottom w:val="none" w:sz="0" w:space="0" w:color="auto"/>
        <w:right w:val="none" w:sz="0" w:space="0" w:color="auto"/>
      </w:divBdr>
      <w:divsChild>
        <w:div w:id="176503333">
          <w:marLeft w:val="0"/>
          <w:marRight w:val="0"/>
          <w:marTop w:val="0"/>
          <w:marBottom w:val="0"/>
          <w:divBdr>
            <w:top w:val="none" w:sz="0" w:space="0" w:color="auto"/>
            <w:left w:val="none" w:sz="0" w:space="0" w:color="auto"/>
            <w:bottom w:val="none" w:sz="0" w:space="0" w:color="auto"/>
            <w:right w:val="none" w:sz="0" w:space="0" w:color="auto"/>
          </w:divBdr>
        </w:div>
        <w:div w:id="1076128127">
          <w:marLeft w:val="0"/>
          <w:marRight w:val="0"/>
          <w:marTop w:val="0"/>
          <w:marBottom w:val="0"/>
          <w:divBdr>
            <w:top w:val="none" w:sz="0" w:space="0" w:color="auto"/>
            <w:left w:val="none" w:sz="0" w:space="0" w:color="auto"/>
            <w:bottom w:val="none" w:sz="0" w:space="0" w:color="auto"/>
            <w:right w:val="none" w:sz="0" w:space="0" w:color="auto"/>
          </w:divBdr>
        </w:div>
        <w:div w:id="1293365420">
          <w:marLeft w:val="0"/>
          <w:marRight w:val="0"/>
          <w:marTop w:val="0"/>
          <w:marBottom w:val="0"/>
          <w:divBdr>
            <w:top w:val="none" w:sz="0" w:space="0" w:color="auto"/>
            <w:left w:val="none" w:sz="0" w:space="0" w:color="auto"/>
            <w:bottom w:val="none" w:sz="0" w:space="0" w:color="auto"/>
            <w:right w:val="none" w:sz="0" w:space="0" w:color="auto"/>
          </w:divBdr>
        </w:div>
        <w:div w:id="1504465520">
          <w:marLeft w:val="0"/>
          <w:marRight w:val="0"/>
          <w:marTop w:val="0"/>
          <w:marBottom w:val="0"/>
          <w:divBdr>
            <w:top w:val="none" w:sz="0" w:space="0" w:color="auto"/>
            <w:left w:val="none" w:sz="0" w:space="0" w:color="auto"/>
            <w:bottom w:val="none" w:sz="0" w:space="0" w:color="auto"/>
            <w:right w:val="none" w:sz="0" w:space="0" w:color="auto"/>
          </w:divBdr>
        </w:div>
      </w:divsChild>
    </w:div>
    <w:div w:id="511341418">
      <w:bodyDiv w:val="1"/>
      <w:marLeft w:val="0"/>
      <w:marRight w:val="0"/>
      <w:marTop w:val="0"/>
      <w:marBottom w:val="0"/>
      <w:divBdr>
        <w:top w:val="none" w:sz="0" w:space="0" w:color="auto"/>
        <w:left w:val="none" w:sz="0" w:space="0" w:color="auto"/>
        <w:bottom w:val="none" w:sz="0" w:space="0" w:color="auto"/>
        <w:right w:val="none" w:sz="0" w:space="0" w:color="auto"/>
      </w:divBdr>
    </w:div>
    <w:div w:id="682828796">
      <w:bodyDiv w:val="1"/>
      <w:marLeft w:val="0"/>
      <w:marRight w:val="0"/>
      <w:marTop w:val="0"/>
      <w:marBottom w:val="0"/>
      <w:divBdr>
        <w:top w:val="none" w:sz="0" w:space="0" w:color="auto"/>
        <w:left w:val="none" w:sz="0" w:space="0" w:color="auto"/>
        <w:bottom w:val="none" w:sz="0" w:space="0" w:color="auto"/>
        <w:right w:val="none" w:sz="0" w:space="0" w:color="auto"/>
      </w:divBdr>
      <w:divsChild>
        <w:div w:id="1607537329">
          <w:marLeft w:val="0"/>
          <w:marRight w:val="0"/>
          <w:marTop w:val="0"/>
          <w:marBottom w:val="0"/>
          <w:divBdr>
            <w:top w:val="none" w:sz="0" w:space="0" w:color="auto"/>
            <w:left w:val="none" w:sz="0" w:space="0" w:color="auto"/>
            <w:bottom w:val="none" w:sz="0" w:space="0" w:color="auto"/>
            <w:right w:val="none" w:sz="0" w:space="0" w:color="auto"/>
          </w:divBdr>
        </w:div>
        <w:div w:id="573244083">
          <w:marLeft w:val="0"/>
          <w:marRight w:val="0"/>
          <w:marTop w:val="0"/>
          <w:marBottom w:val="0"/>
          <w:divBdr>
            <w:top w:val="none" w:sz="0" w:space="0" w:color="auto"/>
            <w:left w:val="none" w:sz="0" w:space="0" w:color="auto"/>
            <w:bottom w:val="none" w:sz="0" w:space="0" w:color="auto"/>
            <w:right w:val="none" w:sz="0" w:space="0" w:color="auto"/>
          </w:divBdr>
        </w:div>
        <w:div w:id="618880585">
          <w:marLeft w:val="0"/>
          <w:marRight w:val="0"/>
          <w:marTop w:val="0"/>
          <w:marBottom w:val="0"/>
          <w:divBdr>
            <w:top w:val="none" w:sz="0" w:space="0" w:color="auto"/>
            <w:left w:val="none" w:sz="0" w:space="0" w:color="auto"/>
            <w:bottom w:val="none" w:sz="0" w:space="0" w:color="auto"/>
            <w:right w:val="none" w:sz="0" w:space="0" w:color="auto"/>
          </w:divBdr>
        </w:div>
        <w:div w:id="1041906161">
          <w:marLeft w:val="0"/>
          <w:marRight w:val="0"/>
          <w:marTop w:val="0"/>
          <w:marBottom w:val="0"/>
          <w:divBdr>
            <w:top w:val="none" w:sz="0" w:space="0" w:color="auto"/>
            <w:left w:val="none" w:sz="0" w:space="0" w:color="auto"/>
            <w:bottom w:val="none" w:sz="0" w:space="0" w:color="auto"/>
            <w:right w:val="none" w:sz="0" w:space="0" w:color="auto"/>
          </w:divBdr>
        </w:div>
      </w:divsChild>
    </w:div>
    <w:div w:id="1021662451">
      <w:bodyDiv w:val="1"/>
      <w:marLeft w:val="0"/>
      <w:marRight w:val="0"/>
      <w:marTop w:val="0"/>
      <w:marBottom w:val="0"/>
      <w:divBdr>
        <w:top w:val="none" w:sz="0" w:space="0" w:color="auto"/>
        <w:left w:val="none" w:sz="0" w:space="0" w:color="auto"/>
        <w:bottom w:val="none" w:sz="0" w:space="0" w:color="auto"/>
        <w:right w:val="none" w:sz="0" w:space="0" w:color="auto"/>
      </w:divBdr>
      <w:divsChild>
        <w:div w:id="1611159801">
          <w:marLeft w:val="0"/>
          <w:marRight w:val="0"/>
          <w:marTop w:val="0"/>
          <w:marBottom w:val="0"/>
          <w:divBdr>
            <w:top w:val="none" w:sz="0" w:space="0" w:color="auto"/>
            <w:left w:val="none" w:sz="0" w:space="0" w:color="auto"/>
            <w:bottom w:val="none" w:sz="0" w:space="0" w:color="auto"/>
            <w:right w:val="none" w:sz="0" w:space="0" w:color="auto"/>
          </w:divBdr>
        </w:div>
        <w:div w:id="1548952407">
          <w:marLeft w:val="0"/>
          <w:marRight w:val="0"/>
          <w:marTop w:val="0"/>
          <w:marBottom w:val="0"/>
          <w:divBdr>
            <w:top w:val="none" w:sz="0" w:space="0" w:color="auto"/>
            <w:left w:val="none" w:sz="0" w:space="0" w:color="auto"/>
            <w:bottom w:val="none" w:sz="0" w:space="0" w:color="auto"/>
            <w:right w:val="none" w:sz="0" w:space="0" w:color="auto"/>
          </w:divBdr>
        </w:div>
      </w:divsChild>
    </w:div>
    <w:div w:id="1235237909">
      <w:bodyDiv w:val="1"/>
      <w:marLeft w:val="0"/>
      <w:marRight w:val="0"/>
      <w:marTop w:val="0"/>
      <w:marBottom w:val="0"/>
      <w:divBdr>
        <w:top w:val="none" w:sz="0" w:space="0" w:color="auto"/>
        <w:left w:val="none" w:sz="0" w:space="0" w:color="auto"/>
        <w:bottom w:val="none" w:sz="0" w:space="0" w:color="auto"/>
        <w:right w:val="none" w:sz="0" w:space="0" w:color="auto"/>
      </w:divBdr>
    </w:div>
    <w:div w:id="126526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329</Words>
  <Characters>1810</Characters>
  <Application>Microsoft Office Word</Application>
  <DocSecurity>0</DocSecurity>
  <Lines>15</Lines>
  <Paragraphs>4</Paragraphs>
  <ScaleCrop>false</ScaleCrop>
  <HeadingPairs>
    <vt:vector size="4" baseType="variant">
      <vt:variant>
        <vt:lpstr>Titel</vt:lpstr>
      </vt:variant>
      <vt:variant>
        <vt:i4>1</vt:i4>
      </vt:variant>
      <vt:variant>
        <vt:lpstr>Koppen</vt:lpstr>
      </vt:variant>
      <vt:variant>
        <vt:i4>7</vt:i4>
      </vt:variant>
    </vt:vector>
  </HeadingPairs>
  <TitlesOfParts>
    <vt:vector size="8" baseType="lpstr">
      <vt:lpstr/>
      <vt:lpstr>V: Laat ons voor God treden in geloof en laten wij voor ons zelf erkennen wie wi</vt:lpstr>
      <vt:lpstr>Wij zijn de mensen van een nieuwe hemel en een nieuwe aarde,</vt:lpstr>
      <vt:lpstr>MAAR WE SCHIETEN TEKORT IN DEZE VERWACHTING.</vt:lpstr>
      <vt:lpstr>Wij zijn de mensen die weet hebben van Gods barmhartigheid,</vt:lpstr>
      <vt:lpstr>MAAR WE BIEDEN DEZE AAN ANDEREN NIET.</vt:lpstr>
      <vt:lpstr>Vraag en je zult ontvangen,</vt:lpstr>
      <vt:lpstr>AMEN.</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Wybe van der Werff</dc:creator>
  <cp:keywords/>
  <dc:description/>
  <cp:lastModifiedBy>Gert Wybe van der Werff</cp:lastModifiedBy>
  <cp:revision>11</cp:revision>
  <cp:lastPrinted>2025-03-23T06:27:00Z</cp:lastPrinted>
  <dcterms:created xsi:type="dcterms:W3CDTF">2025-06-12T07:02:00Z</dcterms:created>
  <dcterms:modified xsi:type="dcterms:W3CDTF">2025-06-12T07:11:00Z</dcterms:modified>
</cp:coreProperties>
</file>